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6874" w14:textId="77777777" w:rsidR="00DD746F" w:rsidRDefault="00DD746F"/>
    <w:p w14:paraId="5720A90D" w14:textId="77777777" w:rsidR="004A36CE" w:rsidRDefault="004A36CE" w:rsidP="00B91330">
      <w:pPr>
        <w:pStyle w:val="NoSpacing"/>
        <w:rPr>
          <w:b/>
          <w:bCs/>
        </w:rPr>
      </w:pPr>
    </w:p>
    <w:tbl>
      <w:tblPr>
        <w:tblStyle w:val="TableGrid"/>
        <w:tblW w:w="15593" w:type="dxa"/>
        <w:tblInd w:w="-34" w:type="dxa"/>
        <w:tblLook w:val="04A0" w:firstRow="1" w:lastRow="0" w:firstColumn="1" w:lastColumn="0" w:noHBand="0" w:noVBand="1"/>
      </w:tblPr>
      <w:tblGrid>
        <w:gridCol w:w="4253"/>
        <w:gridCol w:w="1985"/>
        <w:gridCol w:w="1842"/>
        <w:gridCol w:w="1843"/>
        <w:gridCol w:w="1985"/>
        <w:gridCol w:w="1842"/>
        <w:gridCol w:w="1843"/>
      </w:tblGrid>
      <w:tr w:rsidR="004125F4" w14:paraId="148F13C9" w14:textId="77777777" w:rsidTr="00DB6626">
        <w:trPr>
          <w:trHeight w:val="218"/>
        </w:trPr>
        <w:tc>
          <w:tcPr>
            <w:tcW w:w="6238" w:type="dxa"/>
            <w:gridSpan w:val="2"/>
            <w:vMerge w:val="restart"/>
            <w:tcBorders>
              <w:top w:val="nil"/>
              <w:left w:val="nil"/>
              <w:bottom w:val="nil"/>
              <w:right w:val="single" w:sz="4" w:space="0" w:color="auto"/>
            </w:tcBorders>
          </w:tcPr>
          <w:p w14:paraId="5EEDF92A" w14:textId="772D72DA" w:rsidR="00D7110C" w:rsidRPr="003E2E0B" w:rsidRDefault="00D7110C">
            <w:pPr>
              <w:spacing w:after="0" w:line="240" w:lineRule="auto"/>
              <w:rPr>
                <w:sz w:val="26"/>
                <w:szCs w:val="26"/>
                <w:u w:val="none"/>
              </w:rPr>
            </w:pPr>
          </w:p>
        </w:tc>
        <w:tc>
          <w:tcPr>
            <w:tcW w:w="9355" w:type="dxa"/>
            <w:gridSpan w:val="5"/>
            <w:tcBorders>
              <w:top w:val="single" w:sz="4" w:space="0" w:color="auto"/>
              <w:left w:val="single" w:sz="4" w:space="0" w:color="auto"/>
            </w:tcBorders>
          </w:tcPr>
          <w:p w14:paraId="5AF11DCE" w14:textId="77777777" w:rsidR="00B7582E" w:rsidRDefault="00B7582E" w:rsidP="00243491">
            <w:pPr>
              <w:spacing w:after="0" w:line="240" w:lineRule="auto"/>
              <w:jc w:val="center"/>
              <w:rPr>
                <w:sz w:val="20"/>
                <w:szCs w:val="20"/>
                <w:u w:val="none"/>
              </w:rPr>
            </w:pPr>
          </w:p>
          <w:p w14:paraId="0454A5F7" w14:textId="3E6F9D44" w:rsidR="00D7110C" w:rsidRDefault="00D7110C" w:rsidP="00243491">
            <w:pPr>
              <w:spacing w:after="0" w:line="240" w:lineRule="auto"/>
              <w:jc w:val="center"/>
              <w:rPr>
                <w:sz w:val="20"/>
                <w:szCs w:val="20"/>
                <w:u w:val="none"/>
              </w:rPr>
            </w:pPr>
            <w:r w:rsidRPr="00243491">
              <w:rPr>
                <w:sz w:val="20"/>
                <w:szCs w:val="20"/>
                <w:u w:val="none"/>
              </w:rPr>
              <w:t>Potential consequence / severity of outcome</w:t>
            </w:r>
          </w:p>
          <w:p w14:paraId="35BC517E" w14:textId="4C5EB326" w:rsidR="00B7582E" w:rsidRPr="00243491" w:rsidRDefault="00B7582E" w:rsidP="00243491">
            <w:pPr>
              <w:spacing w:after="0" w:line="240" w:lineRule="auto"/>
              <w:jc w:val="center"/>
              <w:rPr>
                <w:sz w:val="20"/>
                <w:szCs w:val="20"/>
                <w:u w:val="none"/>
              </w:rPr>
            </w:pPr>
          </w:p>
        </w:tc>
      </w:tr>
      <w:tr w:rsidR="00DB6626" w14:paraId="530B3B5E" w14:textId="77777777" w:rsidTr="00DB6626">
        <w:trPr>
          <w:trHeight w:val="140"/>
        </w:trPr>
        <w:tc>
          <w:tcPr>
            <w:tcW w:w="6238" w:type="dxa"/>
            <w:gridSpan w:val="2"/>
            <w:vMerge/>
            <w:tcBorders>
              <w:top w:val="nil"/>
              <w:left w:val="nil"/>
              <w:bottom w:val="single" w:sz="4" w:space="0" w:color="auto"/>
              <w:right w:val="single" w:sz="4" w:space="0" w:color="auto"/>
            </w:tcBorders>
          </w:tcPr>
          <w:p w14:paraId="48E35B8A" w14:textId="77777777" w:rsidR="00D7110C" w:rsidRPr="008043A1" w:rsidRDefault="00D7110C">
            <w:pPr>
              <w:spacing w:after="0" w:line="240" w:lineRule="auto"/>
              <w:rPr>
                <w:b w:val="0"/>
                <w:bCs/>
                <w:sz w:val="20"/>
                <w:szCs w:val="20"/>
                <w:u w:val="none"/>
              </w:rPr>
            </w:pPr>
          </w:p>
        </w:tc>
        <w:tc>
          <w:tcPr>
            <w:tcW w:w="1842" w:type="dxa"/>
            <w:tcBorders>
              <w:left w:val="single" w:sz="4" w:space="0" w:color="auto"/>
            </w:tcBorders>
          </w:tcPr>
          <w:p w14:paraId="76E926E3" w14:textId="510A8F38" w:rsidR="00C63E4F" w:rsidRPr="009B5FBA" w:rsidRDefault="00C63E4F" w:rsidP="00054DF1">
            <w:pPr>
              <w:spacing w:after="0" w:line="240" w:lineRule="auto"/>
              <w:jc w:val="center"/>
              <w:rPr>
                <w:sz w:val="8"/>
                <w:szCs w:val="8"/>
                <w:u w:val="none"/>
              </w:rPr>
            </w:pPr>
          </w:p>
          <w:p w14:paraId="2A4B2447" w14:textId="1FBB7E4E" w:rsidR="00D7110C" w:rsidRDefault="00D7110C" w:rsidP="00054DF1">
            <w:pPr>
              <w:spacing w:after="0" w:line="240" w:lineRule="auto"/>
              <w:jc w:val="center"/>
              <w:rPr>
                <w:sz w:val="20"/>
                <w:szCs w:val="20"/>
                <w:u w:val="none"/>
              </w:rPr>
            </w:pPr>
            <w:r w:rsidRPr="00054DF1">
              <w:rPr>
                <w:sz w:val="20"/>
                <w:szCs w:val="20"/>
                <w:u w:val="none"/>
              </w:rPr>
              <w:t>1</w:t>
            </w:r>
          </w:p>
          <w:p w14:paraId="553B964C" w14:textId="7B1A195A" w:rsidR="00C63E4F" w:rsidRPr="009B5FBA" w:rsidRDefault="00C63E4F" w:rsidP="00054DF1">
            <w:pPr>
              <w:spacing w:after="0" w:line="240" w:lineRule="auto"/>
              <w:jc w:val="center"/>
              <w:rPr>
                <w:sz w:val="8"/>
                <w:szCs w:val="8"/>
                <w:u w:val="none"/>
              </w:rPr>
            </w:pPr>
          </w:p>
        </w:tc>
        <w:tc>
          <w:tcPr>
            <w:tcW w:w="1843" w:type="dxa"/>
          </w:tcPr>
          <w:p w14:paraId="39DC2737" w14:textId="77777777" w:rsidR="009B5FBA" w:rsidRPr="009B5FBA" w:rsidRDefault="009B5FBA" w:rsidP="00054DF1">
            <w:pPr>
              <w:spacing w:after="0" w:line="240" w:lineRule="auto"/>
              <w:jc w:val="center"/>
              <w:rPr>
                <w:sz w:val="8"/>
                <w:szCs w:val="8"/>
                <w:u w:val="none"/>
              </w:rPr>
            </w:pPr>
          </w:p>
          <w:p w14:paraId="24A88FA9" w14:textId="77777777" w:rsidR="00D7110C" w:rsidRDefault="00D7110C" w:rsidP="00054DF1">
            <w:pPr>
              <w:spacing w:after="0" w:line="240" w:lineRule="auto"/>
              <w:jc w:val="center"/>
              <w:rPr>
                <w:sz w:val="20"/>
                <w:szCs w:val="20"/>
                <w:u w:val="none"/>
              </w:rPr>
            </w:pPr>
            <w:r w:rsidRPr="00054DF1">
              <w:rPr>
                <w:sz w:val="20"/>
                <w:szCs w:val="20"/>
                <w:u w:val="none"/>
              </w:rPr>
              <w:t>2</w:t>
            </w:r>
          </w:p>
          <w:p w14:paraId="6A01C14A" w14:textId="1D254531" w:rsidR="009B5FBA" w:rsidRPr="009B5FBA" w:rsidRDefault="009B5FBA" w:rsidP="00054DF1">
            <w:pPr>
              <w:spacing w:after="0" w:line="240" w:lineRule="auto"/>
              <w:jc w:val="center"/>
              <w:rPr>
                <w:sz w:val="8"/>
                <w:szCs w:val="8"/>
                <w:u w:val="none"/>
              </w:rPr>
            </w:pPr>
          </w:p>
        </w:tc>
        <w:tc>
          <w:tcPr>
            <w:tcW w:w="1985" w:type="dxa"/>
          </w:tcPr>
          <w:p w14:paraId="0882C98A" w14:textId="77777777" w:rsidR="009B5FBA" w:rsidRPr="009B5FBA" w:rsidRDefault="009B5FBA" w:rsidP="00054DF1">
            <w:pPr>
              <w:spacing w:after="0" w:line="240" w:lineRule="auto"/>
              <w:jc w:val="center"/>
              <w:rPr>
                <w:sz w:val="8"/>
                <w:szCs w:val="8"/>
                <w:u w:val="none"/>
              </w:rPr>
            </w:pPr>
          </w:p>
          <w:p w14:paraId="6061325C" w14:textId="719BFE97" w:rsidR="00D7110C" w:rsidRPr="00054DF1" w:rsidRDefault="00D7110C" w:rsidP="00054DF1">
            <w:pPr>
              <w:spacing w:after="0" w:line="240" w:lineRule="auto"/>
              <w:jc w:val="center"/>
              <w:rPr>
                <w:sz w:val="20"/>
                <w:szCs w:val="20"/>
                <w:u w:val="none"/>
              </w:rPr>
            </w:pPr>
            <w:r w:rsidRPr="00054DF1">
              <w:rPr>
                <w:sz w:val="20"/>
                <w:szCs w:val="20"/>
                <w:u w:val="none"/>
              </w:rPr>
              <w:t>3</w:t>
            </w:r>
          </w:p>
        </w:tc>
        <w:tc>
          <w:tcPr>
            <w:tcW w:w="1842" w:type="dxa"/>
          </w:tcPr>
          <w:p w14:paraId="2006F19A" w14:textId="77777777" w:rsidR="009B5FBA" w:rsidRPr="009B5FBA" w:rsidRDefault="009B5FBA" w:rsidP="00054DF1">
            <w:pPr>
              <w:spacing w:after="0" w:line="240" w:lineRule="auto"/>
              <w:jc w:val="center"/>
              <w:rPr>
                <w:sz w:val="8"/>
                <w:szCs w:val="8"/>
                <w:u w:val="none"/>
              </w:rPr>
            </w:pPr>
          </w:p>
          <w:p w14:paraId="0BD5E4A4" w14:textId="1C7A6F27" w:rsidR="00D7110C" w:rsidRPr="00054DF1" w:rsidRDefault="00D7110C" w:rsidP="00054DF1">
            <w:pPr>
              <w:spacing w:after="0" w:line="240" w:lineRule="auto"/>
              <w:jc w:val="center"/>
              <w:rPr>
                <w:sz w:val="20"/>
                <w:szCs w:val="20"/>
                <w:u w:val="none"/>
              </w:rPr>
            </w:pPr>
            <w:r w:rsidRPr="00054DF1">
              <w:rPr>
                <w:sz w:val="20"/>
                <w:szCs w:val="20"/>
                <w:u w:val="none"/>
              </w:rPr>
              <w:t>4</w:t>
            </w:r>
          </w:p>
        </w:tc>
        <w:tc>
          <w:tcPr>
            <w:tcW w:w="1843" w:type="dxa"/>
          </w:tcPr>
          <w:p w14:paraId="5F4AD3C3" w14:textId="77777777" w:rsidR="009B5FBA" w:rsidRPr="009B5FBA" w:rsidRDefault="009B5FBA" w:rsidP="00054DF1">
            <w:pPr>
              <w:spacing w:after="0" w:line="240" w:lineRule="auto"/>
              <w:jc w:val="center"/>
              <w:rPr>
                <w:sz w:val="8"/>
                <w:szCs w:val="8"/>
                <w:u w:val="none"/>
              </w:rPr>
            </w:pPr>
          </w:p>
          <w:p w14:paraId="27B12CAA" w14:textId="456F70E5" w:rsidR="00D7110C" w:rsidRPr="00054DF1" w:rsidRDefault="00D7110C" w:rsidP="00054DF1">
            <w:pPr>
              <w:spacing w:after="0" w:line="240" w:lineRule="auto"/>
              <w:jc w:val="center"/>
              <w:rPr>
                <w:sz w:val="20"/>
                <w:szCs w:val="20"/>
                <w:u w:val="none"/>
              </w:rPr>
            </w:pPr>
            <w:r w:rsidRPr="00054DF1">
              <w:rPr>
                <w:sz w:val="20"/>
                <w:szCs w:val="20"/>
                <w:u w:val="none"/>
              </w:rPr>
              <w:t>5</w:t>
            </w:r>
          </w:p>
        </w:tc>
      </w:tr>
      <w:tr w:rsidR="00DB6626" w14:paraId="038EA883" w14:textId="77777777" w:rsidTr="00DB6626">
        <w:trPr>
          <w:trHeight w:val="1108"/>
        </w:trPr>
        <w:tc>
          <w:tcPr>
            <w:tcW w:w="6238" w:type="dxa"/>
            <w:gridSpan w:val="2"/>
            <w:tcBorders>
              <w:top w:val="single" w:sz="4" w:space="0" w:color="auto"/>
            </w:tcBorders>
          </w:tcPr>
          <w:p w14:paraId="176F53FC" w14:textId="77777777" w:rsidR="00D7110C" w:rsidRPr="007D13FE" w:rsidRDefault="00D7110C" w:rsidP="00D7110C">
            <w:pPr>
              <w:spacing w:after="0" w:line="240" w:lineRule="auto"/>
              <w:jc w:val="center"/>
              <w:rPr>
                <w:b w:val="0"/>
                <w:bCs/>
                <w:sz w:val="18"/>
                <w:szCs w:val="18"/>
                <w:u w:val="none"/>
              </w:rPr>
            </w:pPr>
          </w:p>
          <w:p w14:paraId="7A49F416" w14:textId="77777777" w:rsidR="007D13FE" w:rsidRDefault="007D13FE" w:rsidP="00D7110C">
            <w:pPr>
              <w:spacing w:after="0" w:line="240" w:lineRule="auto"/>
              <w:jc w:val="center"/>
              <w:rPr>
                <w:sz w:val="20"/>
                <w:szCs w:val="20"/>
                <w:u w:val="none"/>
              </w:rPr>
            </w:pPr>
          </w:p>
          <w:p w14:paraId="755D5285" w14:textId="65940328" w:rsidR="00D7110C" w:rsidRPr="00D7110C" w:rsidRDefault="00D7110C" w:rsidP="00D7110C">
            <w:pPr>
              <w:spacing w:after="0" w:line="240" w:lineRule="auto"/>
              <w:jc w:val="center"/>
              <w:rPr>
                <w:sz w:val="20"/>
                <w:szCs w:val="20"/>
                <w:u w:val="none"/>
              </w:rPr>
            </w:pPr>
            <w:r w:rsidRPr="00D7110C">
              <w:rPr>
                <w:sz w:val="20"/>
                <w:szCs w:val="20"/>
                <w:u w:val="none"/>
              </w:rPr>
              <w:t>Likelihood</w:t>
            </w:r>
            <w:r w:rsidR="007D13FE">
              <w:rPr>
                <w:sz w:val="20"/>
                <w:szCs w:val="20"/>
                <w:u w:val="none"/>
              </w:rPr>
              <w:t xml:space="preserve"> of harm occurring</w:t>
            </w:r>
            <w:r w:rsidRPr="00D7110C">
              <w:rPr>
                <w:sz w:val="20"/>
                <w:szCs w:val="20"/>
                <w:u w:val="none"/>
              </w:rPr>
              <w:t xml:space="preserve"> / frequency of occurrence</w:t>
            </w:r>
          </w:p>
        </w:tc>
        <w:tc>
          <w:tcPr>
            <w:tcW w:w="1842" w:type="dxa"/>
          </w:tcPr>
          <w:p w14:paraId="13780072" w14:textId="77777777" w:rsidR="00B7582E" w:rsidRPr="00B7582E" w:rsidRDefault="00B7582E" w:rsidP="00054DF1">
            <w:pPr>
              <w:spacing w:after="0" w:line="240" w:lineRule="auto"/>
              <w:jc w:val="center"/>
              <w:rPr>
                <w:sz w:val="16"/>
                <w:szCs w:val="16"/>
                <w:u w:val="none"/>
              </w:rPr>
            </w:pPr>
          </w:p>
          <w:p w14:paraId="649B4243" w14:textId="2F315AE0" w:rsidR="00D7110C" w:rsidRPr="00054DF1" w:rsidRDefault="00D7110C" w:rsidP="00054DF1">
            <w:pPr>
              <w:spacing w:after="0" w:line="240" w:lineRule="auto"/>
              <w:jc w:val="center"/>
              <w:rPr>
                <w:sz w:val="20"/>
                <w:szCs w:val="20"/>
                <w:u w:val="none"/>
              </w:rPr>
            </w:pPr>
            <w:r w:rsidRPr="00054DF1">
              <w:rPr>
                <w:sz w:val="20"/>
                <w:szCs w:val="20"/>
                <w:u w:val="none"/>
              </w:rPr>
              <w:t>None</w:t>
            </w:r>
          </w:p>
          <w:p w14:paraId="1833BAEB" w14:textId="3A29FE6D" w:rsidR="00D7110C" w:rsidRPr="008043A1" w:rsidRDefault="005B34CE" w:rsidP="00054DF1">
            <w:pPr>
              <w:spacing w:after="0" w:line="240" w:lineRule="auto"/>
              <w:jc w:val="center"/>
              <w:rPr>
                <w:b w:val="0"/>
                <w:bCs/>
                <w:sz w:val="20"/>
                <w:szCs w:val="20"/>
                <w:u w:val="none"/>
              </w:rPr>
            </w:pPr>
            <w:r>
              <w:rPr>
                <w:b w:val="0"/>
                <w:bCs/>
                <w:sz w:val="20"/>
                <w:szCs w:val="20"/>
                <w:u w:val="none"/>
              </w:rPr>
              <w:t>n</w:t>
            </w:r>
            <w:r w:rsidR="007954F8">
              <w:rPr>
                <w:b w:val="0"/>
                <w:bCs/>
                <w:sz w:val="20"/>
                <w:szCs w:val="20"/>
                <w:u w:val="none"/>
              </w:rPr>
              <w:t xml:space="preserve">o injury </w:t>
            </w:r>
            <w:r w:rsidR="00E44400">
              <w:rPr>
                <w:b w:val="0"/>
                <w:bCs/>
                <w:sz w:val="20"/>
                <w:szCs w:val="20"/>
                <w:u w:val="none"/>
              </w:rPr>
              <w:t>or adverse effects</w:t>
            </w:r>
          </w:p>
        </w:tc>
        <w:tc>
          <w:tcPr>
            <w:tcW w:w="1843" w:type="dxa"/>
          </w:tcPr>
          <w:p w14:paraId="421F420B" w14:textId="77777777" w:rsidR="00B7582E" w:rsidRPr="00B7582E" w:rsidRDefault="00B7582E" w:rsidP="00054DF1">
            <w:pPr>
              <w:spacing w:after="0" w:line="240" w:lineRule="auto"/>
              <w:jc w:val="center"/>
              <w:rPr>
                <w:sz w:val="16"/>
                <w:szCs w:val="16"/>
                <w:u w:val="none"/>
              </w:rPr>
            </w:pPr>
          </w:p>
          <w:p w14:paraId="6919D2EA" w14:textId="7DB5CA4F" w:rsidR="00D7110C" w:rsidRPr="00054DF1" w:rsidRDefault="00D7110C" w:rsidP="00054DF1">
            <w:pPr>
              <w:spacing w:after="0" w:line="240" w:lineRule="auto"/>
              <w:jc w:val="center"/>
              <w:rPr>
                <w:sz w:val="20"/>
                <w:szCs w:val="20"/>
                <w:u w:val="none"/>
              </w:rPr>
            </w:pPr>
            <w:r w:rsidRPr="00054DF1">
              <w:rPr>
                <w:sz w:val="20"/>
                <w:szCs w:val="20"/>
                <w:u w:val="none"/>
              </w:rPr>
              <w:t>Minor</w:t>
            </w:r>
          </w:p>
          <w:p w14:paraId="139693EE" w14:textId="13A72966" w:rsidR="00D7110C" w:rsidRPr="008043A1" w:rsidRDefault="005B34CE" w:rsidP="00054DF1">
            <w:pPr>
              <w:spacing w:after="0" w:line="240" w:lineRule="auto"/>
              <w:jc w:val="center"/>
              <w:rPr>
                <w:b w:val="0"/>
                <w:bCs/>
                <w:sz w:val="20"/>
                <w:szCs w:val="20"/>
                <w:u w:val="none"/>
              </w:rPr>
            </w:pPr>
            <w:r>
              <w:rPr>
                <w:b w:val="0"/>
                <w:bCs/>
                <w:sz w:val="20"/>
                <w:szCs w:val="20"/>
                <w:u w:val="none"/>
              </w:rPr>
              <w:t>first aid injury</w:t>
            </w:r>
          </w:p>
        </w:tc>
        <w:tc>
          <w:tcPr>
            <w:tcW w:w="1985" w:type="dxa"/>
          </w:tcPr>
          <w:p w14:paraId="52451BC7" w14:textId="77777777" w:rsidR="00B7582E" w:rsidRPr="00B7582E" w:rsidRDefault="00B7582E" w:rsidP="00054DF1">
            <w:pPr>
              <w:spacing w:after="0" w:line="240" w:lineRule="auto"/>
              <w:jc w:val="center"/>
              <w:rPr>
                <w:sz w:val="16"/>
                <w:szCs w:val="16"/>
                <w:u w:val="none"/>
              </w:rPr>
            </w:pPr>
          </w:p>
          <w:p w14:paraId="2AC04824" w14:textId="443577E3" w:rsidR="00D7110C" w:rsidRPr="00054DF1" w:rsidRDefault="00D7110C" w:rsidP="00054DF1">
            <w:pPr>
              <w:spacing w:after="0" w:line="240" w:lineRule="auto"/>
              <w:jc w:val="center"/>
              <w:rPr>
                <w:sz w:val="20"/>
                <w:szCs w:val="20"/>
                <w:u w:val="none"/>
              </w:rPr>
            </w:pPr>
            <w:r w:rsidRPr="00054DF1">
              <w:rPr>
                <w:sz w:val="20"/>
                <w:szCs w:val="20"/>
                <w:u w:val="none"/>
              </w:rPr>
              <w:t>Moderate</w:t>
            </w:r>
          </w:p>
          <w:p w14:paraId="12B5BAAD" w14:textId="1D974FC3" w:rsidR="00D7110C" w:rsidRPr="008043A1" w:rsidRDefault="005B34CE" w:rsidP="00054DF1">
            <w:pPr>
              <w:spacing w:after="0" w:line="240" w:lineRule="auto"/>
              <w:jc w:val="center"/>
              <w:rPr>
                <w:b w:val="0"/>
                <w:bCs/>
                <w:sz w:val="20"/>
                <w:szCs w:val="20"/>
                <w:u w:val="none"/>
              </w:rPr>
            </w:pPr>
            <w:r>
              <w:rPr>
                <w:b w:val="0"/>
                <w:bCs/>
                <w:sz w:val="20"/>
                <w:szCs w:val="20"/>
                <w:u w:val="none"/>
              </w:rPr>
              <w:t>lost time injury</w:t>
            </w:r>
          </w:p>
        </w:tc>
        <w:tc>
          <w:tcPr>
            <w:tcW w:w="1842" w:type="dxa"/>
          </w:tcPr>
          <w:p w14:paraId="1009A783" w14:textId="77777777" w:rsidR="00B7582E" w:rsidRDefault="00B7582E" w:rsidP="00054DF1">
            <w:pPr>
              <w:spacing w:after="0" w:line="240" w:lineRule="auto"/>
              <w:jc w:val="center"/>
              <w:rPr>
                <w:sz w:val="20"/>
                <w:szCs w:val="20"/>
                <w:u w:val="none"/>
              </w:rPr>
            </w:pPr>
          </w:p>
          <w:p w14:paraId="2C342897" w14:textId="404772BE" w:rsidR="00D7110C" w:rsidRPr="00054DF1" w:rsidRDefault="00D7110C" w:rsidP="00054DF1">
            <w:pPr>
              <w:spacing w:after="0" w:line="240" w:lineRule="auto"/>
              <w:jc w:val="center"/>
              <w:rPr>
                <w:sz w:val="20"/>
                <w:szCs w:val="20"/>
                <w:u w:val="none"/>
              </w:rPr>
            </w:pPr>
            <w:r w:rsidRPr="00054DF1">
              <w:rPr>
                <w:sz w:val="20"/>
                <w:szCs w:val="20"/>
                <w:u w:val="none"/>
              </w:rPr>
              <w:t>Major</w:t>
            </w:r>
          </w:p>
          <w:p w14:paraId="60C72E93" w14:textId="500C7C85" w:rsidR="00D7110C" w:rsidRPr="008043A1" w:rsidRDefault="007E2264" w:rsidP="00054DF1">
            <w:pPr>
              <w:spacing w:after="0" w:line="240" w:lineRule="auto"/>
              <w:jc w:val="center"/>
              <w:rPr>
                <w:b w:val="0"/>
                <w:bCs/>
                <w:sz w:val="20"/>
                <w:szCs w:val="20"/>
                <w:u w:val="none"/>
              </w:rPr>
            </w:pPr>
            <w:r>
              <w:rPr>
                <w:b w:val="0"/>
                <w:bCs/>
                <w:sz w:val="20"/>
                <w:szCs w:val="20"/>
                <w:u w:val="none"/>
              </w:rPr>
              <w:t>hospital treatment</w:t>
            </w:r>
          </w:p>
        </w:tc>
        <w:tc>
          <w:tcPr>
            <w:tcW w:w="1843" w:type="dxa"/>
          </w:tcPr>
          <w:p w14:paraId="13681C8F" w14:textId="77777777" w:rsidR="00B7582E" w:rsidRDefault="00B7582E" w:rsidP="00054DF1">
            <w:pPr>
              <w:spacing w:after="0" w:line="240" w:lineRule="auto"/>
              <w:jc w:val="center"/>
              <w:rPr>
                <w:sz w:val="20"/>
                <w:szCs w:val="20"/>
                <w:u w:val="none"/>
              </w:rPr>
            </w:pPr>
          </w:p>
          <w:p w14:paraId="4F777357" w14:textId="5D6C00D0" w:rsidR="00D7110C" w:rsidRPr="00054DF1" w:rsidRDefault="00D7110C" w:rsidP="00054DF1">
            <w:pPr>
              <w:spacing w:after="0" w:line="240" w:lineRule="auto"/>
              <w:jc w:val="center"/>
              <w:rPr>
                <w:sz w:val="20"/>
                <w:szCs w:val="20"/>
                <w:u w:val="none"/>
              </w:rPr>
            </w:pPr>
            <w:r w:rsidRPr="00054DF1">
              <w:rPr>
                <w:sz w:val="20"/>
                <w:szCs w:val="20"/>
                <w:u w:val="none"/>
              </w:rPr>
              <w:t>Catastrophic</w:t>
            </w:r>
          </w:p>
          <w:p w14:paraId="5452B24A" w14:textId="74CE0354" w:rsidR="00D7110C" w:rsidRPr="0012482C" w:rsidRDefault="004A3C74" w:rsidP="00054DF1">
            <w:pPr>
              <w:spacing w:after="0" w:line="240" w:lineRule="auto"/>
              <w:jc w:val="center"/>
              <w:rPr>
                <w:b w:val="0"/>
                <w:bCs/>
                <w:sz w:val="20"/>
                <w:szCs w:val="20"/>
                <w:u w:val="none"/>
              </w:rPr>
            </w:pPr>
            <w:r>
              <w:rPr>
                <w:b w:val="0"/>
                <w:bCs/>
                <w:sz w:val="20"/>
                <w:szCs w:val="20"/>
                <w:u w:val="none"/>
              </w:rPr>
              <w:t>disabling injury or d</w:t>
            </w:r>
            <w:r w:rsidR="00D7110C" w:rsidRPr="0012482C">
              <w:rPr>
                <w:b w:val="0"/>
                <w:bCs/>
                <w:sz w:val="20"/>
                <w:szCs w:val="20"/>
                <w:u w:val="none"/>
              </w:rPr>
              <w:t>eath</w:t>
            </w:r>
          </w:p>
        </w:tc>
      </w:tr>
      <w:tr w:rsidR="00DB6626" w14:paraId="315C5593" w14:textId="77777777" w:rsidTr="00DB6626">
        <w:trPr>
          <w:trHeight w:val="218"/>
        </w:trPr>
        <w:tc>
          <w:tcPr>
            <w:tcW w:w="4253" w:type="dxa"/>
          </w:tcPr>
          <w:p w14:paraId="7DD04AAA" w14:textId="1576DE39" w:rsidR="002F542C" w:rsidRDefault="002F542C" w:rsidP="002F542C">
            <w:pPr>
              <w:spacing w:after="0" w:line="240" w:lineRule="auto"/>
              <w:rPr>
                <w:b w:val="0"/>
                <w:bCs/>
                <w:sz w:val="20"/>
                <w:szCs w:val="20"/>
                <w:u w:val="none"/>
              </w:rPr>
            </w:pPr>
            <w:r>
              <w:rPr>
                <w:b w:val="0"/>
                <w:bCs/>
                <w:sz w:val="20"/>
                <w:szCs w:val="20"/>
                <w:u w:val="none"/>
              </w:rPr>
              <w:t>Could happen, but probably never will</w:t>
            </w:r>
            <w:r w:rsidR="004125F4">
              <w:rPr>
                <w:b w:val="0"/>
                <w:bCs/>
                <w:sz w:val="20"/>
                <w:szCs w:val="20"/>
                <w:u w:val="none"/>
              </w:rPr>
              <w:t>.</w:t>
            </w:r>
          </w:p>
          <w:p w14:paraId="12E36516" w14:textId="7F12FE67" w:rsidR="004125F4" w:rsidRPr="008043A1" w:rsidRDefault="004125F4" w:rsidP="002F542C">
            <w:pPr>
              <w:spacing w:after="0" w:line="240" w:lineRule="auto"/>
              <w:rPr>
                <w:b w:val="0"/>
                <w:bCs/>
                <w:sz w:val="20"/>
                <w:szCs w:val="20"/>
                <w:u w:val="none"/>
              </w:rPr>
            </w:pPr>
          </w:p>
        </w:tc>
        <w:tc>
          <w:tcPr>
            <w:tcW w:w="1985" w:type="dxa"/>
          </w:tcPr>
          <w:p w14:paraId="38A9B903" w14:textId="7DEFC09D" w:rsidR="002F542C" w:rsidRPr="008043A1" w:rsidRDefault="002F542C" w:rsidP="002F542C">
            <w:pPr>
              <w:spacing w:after="0" w:line="240" w:lineRule="auto"/>
              <w:rPr>
                <w:b w:val="0"/>
                <w:bCs/>
                <w:sz w:val="20"/>
                <w:szCs w:val="20"/>
                <w:u w:val="none"/>
              </w:rPr>
            </w:pPr>
            <w:r>
              <w:rPr>
                <w:b w:val="0"/>
                <w:bCs/>
                <w:sz w:val="20"/>
                <w:szCs w:val="20"/>
                <w:u w:val="none"/>
              </w:rPr>
              <w:t>1 - Rare</w:t>
            </w:r>
          </w:p>
        </w:tc>
        <w:tc>
          <w:tcPr>
            <w:tcW w:w="1842" w:type="dxa"/>
            <w:shd w:val="clear" w:color="auto" w:fill="92D050"/>
          </w:tcPr>
          <w:p w14:paraId="49A23A63" w14:textId="77777777" w:rsidR="00302049" w:rsidRPr="00302049" w:rsidRDefault="00302049" w:rsidP="006C0423">
            <w:pPr>
              <w:spacing w:after="0" w:line="240" w:lineRule="auto"/>
              <w:jc w:val="center"/>
              <w:rPr>
                <w:b w:val="0"/>
                <w:bCs/>
                <w:sz w:val="10"/>
                <w:szCs w:val="10"/>
                <w:u w:val="none"/>
              </w:rPr>
            </w:pPr>
          </w:p>
          <w:p w14:paraId="622B6E85" w14:textId="42BF8D73" w:rsidR="002F542C" w:rsidRPr="008043A1" w:rsidRDefault="006C0423" w:rsidP="006C0423">
            <w:pPr>
              <w:spacing w:after="0" w:line="240" w:lineRule="auto"/>
              <w:jc w:val="center"/>
              <w:rPr>
                <w:b w:val="0"/>
                <w:bCs/>
                <w:sz w:val="20"/>
                <w:szCs w:val="20"/>
                <w:u w:val="none"/>
              </w:rPr>
            </w:pPr>
            <w:r>
              <w:rPr>
                <w:b w:val="0"/>
                <w:bCs/>
                <w:sz w:val="20"/>
                <w:szCs w:val="20"/>
                <w:u w:val="none"/>
              </w:rPr>
              <w:t>1</w:t>
            </w:r>
          </w:p>
        </w:tc>
        <w:tc>
          <w:tcPr>
            <w:tcW w:w="1843" w:type="dxa"/>
            <w:shd w:val="clear" w:color="auto" w:fill="92D050"/>
          </w:tcPr>
          <w:p w14:paraId="2C2C1FCD" w14:textId="77777777" w:rsidR="00302049" w:rsidRPr="00302049" w:rsidRDefault="00302049" w:rsidP="006C0423">
            <w:pPr>
              <w:spacing w:after="0" w:line="240" w:lineRule="auto"/>
              <w:jc w:val="center"/>
              <w:rPr>
                <w:b w:val="0"/>
                <w:bCs/>
                <w:sz w:val="10"/>
                <w:szCs w:val="10"/>
                <w:u w:val="none"/>
              </w:rPr>
            </w:pPr>
          </w:p>
          <w:p w14:paraId="373BDAA1" w14:textId="17AEE8F8" w:rsidR="002F542C" w:rsidRPr="008043A1" w:rsidRDefault="006C0423" w:rsidP="006C0423">
            <w:pPr>
              <w:spacing w:after="0" w:line="240" w:lineRule="auto"/>
              <w:jc w:val="center"/>
              <w:rPr>
                <w:b w:val="0"/>
                <w:bCs/>
                <w:sz w:val="20"/>
                <w:szCs w:val="20"/>
                <w:u w:val="none"/>
              </w:rPr>
            </w:pPr>
            <w:r>
              <w:rPr>
                <w:b w:val="0"/>
                <w:bCs/>
                <w:sz w:val="20"/>
                <w:szCs w:val="20"/>
                <w:u w:val="none"/>
              </w:rPr>
              <w:t>2</w:t>
            </w:r>
          </w:p>
        </w:tc>
        <w:tc>
          <w:tcPr>
            <w:tcW w:w="1985" w:type="dxa"/>
            <w:shd w:val="clear" w:color="auto" w:fill="92D050"/>
          </w:tcPr>
          <w:p w14:paraId="75F9C6F5" w14:textId="77777777" w:rsidR="00302049" w:rsidRPr="00302049" w:rsidRDefault="00302049" w:rsidP="006C0423">
            <w:pPr>
              <w:spacing w:after="0" w:line="240" w:lineRule="auto"/>
              <w:jc w:val="center"/>
              <w:rPr>
                <w:b w:val="0"/>
                <w:bCs/>
                <w:sz w:val="10"/>
                <w:szCs w:val="10"/>
                <w:u w:val="none"/>
              </w:rPr>
            </w:pPr>
          </w:p>
          <w:p w14:paraId="0E3F2510" w14:textId="719B82E7" w:rsidR="002F542C" w:rsidRPr="008043A1" w:rsidRDefault="006C0423" w:rsidP="006C0423">
            <w:pPr>
              <w:spacing w:after="0" w:line="240" w:lineRule="auto"/>
              <w:jc w:val="center"/>
              <w:rPr>
                <w:b w:val="0"/>
                <w:bCs/>
                <w:sz w:val="20"/>
                <w:szCs w:val="20"/>
                <w:u w:val="none"/>
              </w:rPr>
            </w:pPr>
            <w:r>
              <w:rPr>
                <w:b w:val="0"/>
                <w:bCs/>
                <w:sz w:val="20"/>
                <w:szCs w:val="20"/>
                <w:u w:val="none"/>
              </w:rPr>
              <w:t>3</w:t>
            </w:r>
          </w:p>
        </w:tc>
        <w:tc>
          <w:tcPr>
            <w:tcW w:w="1842" w:type="dxa"/>
            <w:shd w:val="clear" w:color="auto" w:fill="92D050"/>
          </w:tcPr>
          <w:p w14:paraId="32D03CE5" w14:textId="77777777" w:rsidR="00302049" w:rsidRPr="00302049" w:rsidRDefault="00302049" w:rsidP="006C0423">
            <w:pPr>
              <w:spacing w:after="0" w:line="240" w:lineRule="auto"/>
              <w:jc w:val="center"/>
              <w:rPr>
                <w:b w:val="0"/>
                <w:bCs/>
                <w:sz w:val="10"/>
                <w:szCs w:val="10"/>
                <w:u w:val="none"/>
              </w:rPr>
            </w:pPr>
          </w:p>
          <w:p w14:paraId="277D90BC" w14:textId="512FD376" w:rsidR="002F542C" w:rsidRPr="008043A1" w:rsidRDefault="006C0423" w:rsidP="006C0423">
            <w:pPr>
              <w:spacing w:after="0" w:line="240" w:lineRule="auto"/>
              <w:jc w:val="center"/>
              <w:rPr>
                <w:b w:val="0"/>
                <w:bCs/>
                <w:sz w:val="20"/>
                <w:szCs w:val="20"/>
                <w:u w:val="none"/>
              </w:rPr>
            </w:pPr>
            <w:r>
              <w:rPr>
                <w:b w:val="0"/>
                <w:bCs/>
                <w:sz w:val="20"/>
                <w:szCs w:val="20"/>
                <w:u w:val="none"/>
              </w:rPr>
              <w:t>4</w:t>
            </w:r>
          </w:p>
        </w:tc>
        <w:tc>
          <w:tcPr>
            <w:tcW w:w="1843" w:type="dxa"/>
            <w:shd w:val="clear" w:color="auto" w:fill="92D050"/>
          </w:tcPr>
          <w:p w14:paraId="346AF2F8" w14:textId="77777777" w:rsidR="00302049" w:rsidRPr="00302049" w:rsidRDefault="00302049" w:rsidP="006C0423">
            <w:pPr>
              <w:spacing w:after="0" w:line="240" w:lineRule="auto"/>
              <w:jc w:val="center"/>
              <w:rPr>
                <w:b w:val="0"/>
                <w:bCs/>
                <w:sz w:val="10"/>
                <w:szCs w:val="10"/>
                <w:u w:val="none"/>
              </w:rPr>
            </w:pPr>
          </w:p>
          <w:p w14:paraId="17263F6F" w14:textId="5DD44BC0" w:rsidR="002F542C" w:rsidRPr="0012482C" w:rsidRDefault="006C0423" w:rsidP="006C0423">
            <w:pPr>
              <w:spacing w:after="0" w:line="240" w:lineRule="auto"/>
              <w:jc w:val="center"/>
              <w:rPr>
                <w:b w:val="0"/>
                <w:bCs/>
                <w:sz w:val="20"/>
                <w:szCs w:val="20"/>
                <w:u w:val="none"/>
              </w:rPr>
            </w:pPr>
            <w:r>
              <w:rPr>
                <w:b w:val="0"/>
                <w:bCs/>
                <w:sz w:val="20"/>
                <w:szCs w:val="20"/>
                <w:u w:val="none"/>
              </w:rPr>
              <w:t>5</w:t>
            </w:r>
          </w:p>
        </w:tc>
      </w:tr>
      <w:tr w:rsidR="00DB6626" w14:paraId="669527B7" w14:textId="77777777" w:rsidTr="00DB6626">
        <w:trPr>
          <w:trHeight w:val="452"/>
        </w:trPr>
        <w:tc>
          <w:tcPr>
            <w:tcW w:w="4253" w:type="dxa"/>
          </w:tcPr>
          <w:p w14:paraId="3E4BB07C" w14:textId="0C37F964" w:rsidR="002F542C" w:rsidRPr="008043A1" w:rsidRDefault="002F542C" w:rsidP="002F542C">
            <w:pPr>
              <w:spacing w:after="0" w:line="240" w:lineRule="auto"/>
              <w:rPr>
                <w:b w:val="0"/>
                <w:bCs/>
                <w:sz w:val="20"/>
                <w:szCs w:val="20"/>
                <w:u w:val="none"/>
              </w:rPr>
            </w:pPr>
            <w:r>
              <w:rPr>
                <w:b w:val="0"/>
                <w:bCs/>
                <w:sz w:val="20"/>
                <w:szCs w:val="20"/>
                <w:u w:val="none"/>
              </w:rPr>
              <w:t>Not likely to occur in normal circumstances</w:t>
            </w:r>
            <w:r w:rsidR="004125F4">
              <w:rPr>
                <w:b w:val="0"/>
                <w:bCs/>
                <w:sz w:val="20"/>
                <w:szCs w:val="20"/>
                <w:u w:val="none"/>
              </w:rPr>
              <w:t>.</w:t>
            </w:r>
          </w:p>
        </w:tc>
        <w:tc>
          <w:tcPr>
            <w:tcW w:w="1985" w:type="dxa"/>
          </w:tcPr>
          <w:p w14:paraId="78BE54D8" w14:textId="71BD3D45" w:rsidR="002F542C" w:rsidRPr="008043A1" w:rsidRDefault="002F542C" w:rsidP="002F542C">
            <w:pPr>
              <w:spacing w:after="0" w:line="240" w:lineRule="auto"/>
              <w:rPr>
                <w:b w:val="0"/>
                <w:bCs/>
                <w:sz w:val="20"/>
                <w:szCs w:val="20"/>
                <w:u w:val="none"/>
              </w:rPr>
            </w:pPr>
            <w:r>
              <w:rPr>
                <w:b w:val="0"/>
                <w:bCs/>
                <w:sz w:val="20"/>
                <w:szCs w:val="20"/>
                <w:u w:val="none"/>
              </w:rPr>
              <w:t>2 - Unlikely</w:t>
            </w:r>
          </w:p>
        </w:tc>
        <w:tc>
          <w:tcPr>
            <w:tcW w:w="1842" w:type="dxa"/>
            <w:shd w:val="clear" w:color="auto" w:fill="92D050"/>
          </w:tcPr>
          <w:p w14:paraId="69ED3E72" w14:textId="77777777" w:rsidR="00302049" w:rsidRPr="00302049" w:rsidRDefault="00302049" w:rsidP="006C0423">
            <w:pPr>
              <w:spacing w:after="0" w:line="240" w:lineRule="auto"/>
              <w:jc w:val="center"/>
              <w:rPr>
                <w:b w:val="0"/>
                <w:bCs/>
                <w:sz w:val="10"/>
                <w:szCs w:val="10"/>
                <w:u w:val="none"/>
              </w:rPr>
            </w:pPr>
          </w:p>
          <w:p w14:paraId="38C9CD78" w14:textId="6FA6B7FC" w:rsidR="002F542C" w:rsidRPr="008043A1" w:rsidRDefault="00A75A97" w:rsidP="006C0423">
            <w:pPr>
              <w:spacing w:after="0" w:line="240" w:lineRule="auto"/>
              <w:jc w:val="center"/>
              <w:rPr>
                <w:b w:val="0"/>
                <w:bCs/>
                <w:sz w:val="20"/>
                <w:szCs w:val="20"/>
                <w:u w:val="none"/>
              </w:rPr>
            </w:pPr>
            <w:r>
              <w:rPr>
                <w:b w:val="0"/>
                <w:bCs/>
                <w:sz w:val="20"/>
                <w:szCs w:val="20"/>
                <w:u w:val="none"/>
              </w:rPr>
              <w:t>2</w:t>
            </w:r>
          </w:p>
        </w:tc>
        <w:tc>
          <w:tcPr>
            <w:tcW w:w="1843" w:type="dxa"/>
            <w:shd w:val="clear" w:color="auto" w:fill="92D050"/>
          </w:tcPr>
          <w:p w14:paraId="52FAFCED" w14:textId="77777777" w:rsidR="00302049" w:rsidRPr="00302049" w:rsidRDefault="00302049" w:rsidP="006C0423">
            <w:pPr>
              <w:spacing w:after="0" w:line="240" w:lineRule="auto"/>
              <w:jc w:val="center"/>
              <w:rPr>
                <w:b w:val="0"/>
                <w:bCs/>
                <w:sz w:val="10"/>
                <w:szCs w:val="10"/>
                <w:u w:val="none"/>
              </w:rPr>
            </w:pPr>
          </w:p>
          <w:p w14:paraId="30DC36C2" w14:textId="33CCCDAC" w:rsidR="002F542C" w:rsidRPr="008043A1" w:rsidRDefault="00A75A97" w:rsidP="006C0423">
            <w:pPr>
              <w:spacing w:after="0" w:line="240" w:lineRule="auto"/>
              <w:jc w:val="center"/>
              <w:rPr>
                <w:b w:val="0"/>
                <w:bCs/>
                <w:sz w:val="20"/>
                <w:szCs w:val="20"/>
                <w:u w:val="none"/>
              </w:rPr>
            </w:pPr>
            <w:r>
              <w:rPr>
                <w:b w:val="0"/>
                <w:bCs/>
                <w:sz w:val="20"/>
                <w:szCs w:val="20"/>
                <w:u w:val="none"/>
              </w:rPr>
              <w:t>4</w:t>
            </w:r>
          </w:p>
        </w:tc>
        <w:tc>
          <w:tcPr>
            <w:tcW w:w="1985" w:type="dxa"/>
            <w:shd w:val="clear" w:color="auto" w:fill="FFC000"/>
          </w:tcPr>
          <w:p w14:paraId="20B82712" w14:textId="77777777" w:rsidR="00302049" w:rsidRPr="00302049" w:rsidRDefault="00302049" w:rsidP="006C0423">
            <w:pPr>
              <w:spacing w:after="0" w:line="240" w:lineRule="auto"/>
              <w:jc w:val="center"/>
              <w:rPr>
                <w:b w:val="0"/>
                <w:bCs/>
                <w:sz w:val="10"/>
                <w:szCs w:val="10"/>
                <w:u w:val="none"/>
              </w:rPr>
            </w:pPr>
          </w:p>
          <w:p w14:paraId="0B2D72DE" w14:textId="0A52ACB4" w:rsidR="002F542C" w:rsidRPr="008043A1" w:rsidRDefault="00A75A97" w:rsidP="006C0423">
            <w:pPr>
              <w:spacing w:after="0" w:line="240" w:lineRule="auto"/>
              <w:jc w:val="center"/>
              <w:rPr>
                <w:b w:val="0"/>
                <w:bCs/>
                <w:sz w:val="20"/>
                <w:szCs w:val="20"/>
                <w:u w:val="none"/>
              </w:rPr>
            </w:pPr>
            <w:r>
              <w:rPr>
                <w:b w:val="0"/>
                <w:bCs/>
                <w:sz w:val="20"/>
                <w:szCs w:val="20"/>
                <w:u w:val="none"/>
              </w:rPr>
              <w:t>6</w:t>
            </w:r>
          </w:p>
        </w:tc>
        <w:tc>
          <w:tcPr>
            <w:tcW w:w="1842" w:type="dxa"/>
            <w:shd w:val="clear" w:color="auto" w:fill="FFC000"/>
          </w:tcPr>
          <w:p w14:paraId="5FF66FBE" w14:textId="77777777" w:rsidR="00302049" w:rsidRPr="00302049" w:rsidRDefault="00302049" w:rsidP="006C0423">
            <w:pPr>
              <w:spacing w:after="0" w:line="240" w:lineRule="auto"/>
              <w:jc w:val="center"/>
              <w:rPr>
                <w:b w:val="0"/>
                <w:bCs/>
                <w:sz w:val="10"/>
                <w:szCs w:val="10"/>
                <w:u w:val="none"/>
              </w:rPr>
            </w:pPr>
          </w:p>
          <w:p w14:paraId="699C5F93" w14:textId="79BCEDA9" w:rsidR="002F542C" w:rsidRPr="008043A1" w:rsidRDefault="00D7110C" w:rsidP="006C0423">
            <w:pPr>
              <w:spacing w:after="0" w:line="240" w:lineRule="auto"/>
              <w:jc w:val="center"/>
              <w:rPr>
                <w:b w:val="0"/>
                <w:bCs/>
                <w:sz w:val="20"/>
                <w:szCs w:val="20"/>
                <w:u w:val="none"/>
              </w:rPr>
            </w:pPr>
            <w:r>
              <w:rPr>
                <w:b w:val="0"/>
                <w:bCs/>
                <w:sz w:val="20"/>
                <w:szCs w:val="20"/>
                <w:u w:val="none"/>
              </w:rPr>
              <w:t>8</w:t>
            </w:r>
          </w:p>
        </w:tc>
        <w:tc>
          <w:tcPr>
            <w:tcW w:w="1843" w:type="dxa"/>
            <w:shd w:val="clear" w:color="auto" w:fill="FFC000"/>
          </w:tcPr>
          <w:p w14:paraId="148C4EB2" w14:textId="77777777" w:rsidR="00302049" w:rsidRPr="00302049" w:rsidRDefault="00302049" w:rsidP="006C0423">
            <w:pPr>
              <w:spacing w:after="0" w:line="240" w:lineRule="auto"/>
              <w:jc w:val="center"/>
              <w:rPr>
                <w:b w:val="0"/>
                <w:bCs/>
                <w:sz w:val="10"/>
                <w:szCs w:val="10"/>
                <w:u w:val="none"/>
              </w:rPr>
            </w:pPr>
          </w:p>
          <w:p w14:paraId="2F0B7BB2" w14:textId="05F7F55B" w:rsidR="002F542C" w:rsidRPr="0012482C" w:rsidRDefault="00D7110C" w:rsidP="006C0423">
            <w:pPr>
              <w:spacing w:after="0" w:line="240" w:lineRule="auto"/>
              <w:jc w:val="center"/>
              <w:rPr>
                <w:b w:val="0"/>
                <w:bCs/>
                <w:sz w:val="20"/>
                <w:szCs w:val="20"/>
                <w:u w:val="none"/>
              </w:rPr>
            </w:pPr>
            <w:r>
              <w:rPr>
                <w:b w:val="0"/>
                <w:bCs/>
                <w:sz w:val="20"/>
                <w:szCs w:val="20"/>
                <w:u w:val="none"/>
              </w:rPr>
              <w:t>10</w:t>
            </w:r>
          </w:p>
        </w:tc>
      </w:tr>
      <w:tr w:rsidR="00DB6626" w14:paraId="7FFC697F" w14:textId="77777777" w:rsidTr="00DB6626">
        <w:trPr>
          <w:trHeight w:val="218"/>
        </w:trPr>
        <w:tc>
          <w:tcPr>
            <w:tcW w:w="4253" w:type="dxa"/>
          </w:tcPr>
          <w:p w14:paraId="48AAAF0A" w14:textId="77777777" w:rsidR="002F542C" w:rsidRDefault="00D70739" w:rsidP="002F542C">
            <w:pPr>
              <w:spacing w:after="0" w:line="240" w:lineRule="auto"/>
              <w:rPr>
                <w:b w:val="0"/>
                <w:bCs/>
                <w:sz w:val="20"/>
                <w:szCs w:val="20"/>
                <w:u w:val="none"/>
              </w:rPr>
            </w:pPr>
            <w:r>
              <w:rPr>
                <w:b w:val="0"/>
                <w:bCs/>
                <w:sz w:val="20"/>
                <w:szCs w:val="20"/>
                <w:u w:val="none"/>
              </w:rPr>
              <w:t>May occur at some time</w:t>
            </w:r>
            <w:r w:rsidR="004125F4">
              <w:rPr>
                <w:b w:val="0"/>
                <w:bCs/>
                <w:sz w:val="20"/>
                <w:szCs w:val="20"/>
                <w:u w:val="none"/>
              </w:rPr>
              <w:t>.</w:t>
            </w:r>
          </w:p>
          <w:p w14:paraId="03217F56" w14:textId="5A672C25" w:rsidR="004125F4" w:rsidRPr="008043A1" w:rsidRDefault="004125F4" w:rsidP="002F542C">
            <w:pPr>
              <w:spacing w:after="0" w:line="240" w:lineRule="auto"/>
              <w:rPr>
                <w:b w:val="0"/>
                <w:bCs/>
                <w:sz w:val="20"/>
                <w:szCs w:val="20"/>
                <w:u w:val="none"/>
              </w:rPr>
            </w:pPr>
          </w:p>
        </w:tc>
        <w:tc>
          <w:tcPr>
            <w:tcW w:w="1985" w:type="dxa"/>
          </w:tcPr>
          <w:p w14:paraId="371EB047" w14:textId="03E47230" w:rsidR="002F542C" w:rsidRPr="008043A1" w:rsidRDefault="002F542C" w:rsidP="002F542C">
            <w:pPr>
              <w:spacing w:after="0" w:line="240" w:lineRule="auto"/>
              <w:rPr>
                <w:b w:val="0"/>
                <w:bCs/>
                <w:sz w:val="20"/>
                <w:szCs w:val="20"/>
                <w:u w:val="none"/>
              </w:rPr>
            </w:pPr>
            <w:r>
              <w:rPr>
                <w:b w:val="0"/>
                <w:bCs/>
                <w:sz w:val="20"/>
                <w:szCs w:val="20"/>
                <w:u w:val="none"/>
              </w:rPr>
              <w:t>3 - Possible</w:t>
            </w:r>
          </w:p>
        </w:tc>
        <w:tc>
          <w:tcPr>
            <w:tcW w:w="1842" w:type="dxa"/>
            <w:shd w:val="clear" w:color="auto" w:fill="92D050"/>
          </w:tcPr>
          <w:p w14:paraId="0097C9F0" w14:textId="77777777" w:rsidR="00302049" w:rsidRPr="00302049" w:rsidRDefault="00302049" w:rsidP="006C0423">
            <w:pPr>
              <w:spacing w:after="0" w:line="240" w:lineRule="auto"/>
              <w:jc w:val="center"/>
              <w:rPr>
                <w:b w:val="0"/>
                <w:bCs/>
                <w:sz w:val="10"/>
                <w:szCs w:val="10"/>
                <w:u w:val="none"/>
              </w:rPr>
            </w:pPr>
          </w:p>
          <w:p w14:paraId="2F5D69D0" w14:textId="4D819E03" w:rsidR="002F542C" w:rsidRPr="008043A1" w:rsidRDefault="00A75A97" w:rsidP="006C0423">
            <w:pPr>
              <w:spacing w:after="0" w:line="240" w:lineRule="auto"/>
              <w:jc w:val="center"/>
              <w:rPr>
                <w:b w:val="0"/>
                <w:bCs/>
                <w:sz w:val="20"/>
                <w:szCs w:val="20"/>
                <w:u w:val="none"/>
              </w:rPr>
            </w:pPr>
            <w:r>
              <w:rPr>
                <w:b w:val="0"/>
                <w:bCs/>
                <w:sz w:val="20"/>
                <w:szCs w:val="20"/>
                <w:u w:val="none"/>
              </w:rPr>
              <w:t>3</w:t>
            </w:r>
          </w:p>
        </w:tc>
        <w:tc>
          <w:tcPr>
            <w:tcW w:w="1843" w:type="dxa"/>
            <w:shd w:val="clear" w:color="auto" w:fill="FFC000"/>
          </w:tcPr>
          <w:p w14:paraId="205BF17C" w14:textId="77777777" w:rsidR="00302049" w:rsidRPr="00302049" w:rsidRDefault="00302049" w:rsidP="006C0423">
            <w:pPr>
              <w:spacing w:after="0" w:line="240" w:lineRule="auto"/>
              <w:jc w:val="center"/>
              <w:rPr>
                <w:b w:val="0"/>
                <w:bCs/>
                <w:sz w:val="10"/>
                <w:szCs w:val="10"/>
                <w:u w:val="none"/>
              </w:rPr>
            </w:pPr>
          </w:p>
          <w:p w14:paraId="2DB12F20" w14:textId="01C5E7D8" w:rsidR="002F542C" w:rsidRPr="008043A1" w:rsidRDefault="00A75A97" w:rsidP="006C0423">
            <w:pPr>
              <w:spacing w:after="0" w:line="240" w:lineRule="auto"/>
              <w:jc w:val="center"/>
              <w:rPr>
                <w:b w:val="0"/>
                <w:bCs/>
                <w:sz w:val="20"/>
                <w:szCs w:val="20"/>
                <w:u w:val="none"/>
              </w:rPr>
            </w:pPr>
            <w:r>
              <w:rPr>
                <w:b w:val="0"/>
                <w:bCs/>
                <w:sz w:val="20"/>
                <w:szCs w:val="20"/>
                <w:u w:val="none"/>
              </w:rPr>
              <w:t>6</w:t>
            </w:r>
          </w:p>
        </w:tc>
        <w:tc>
          <w:tcPr>
            <w:tcW w:w="1985" w:type="dxa"/>
            <w:shd w:val="clear" w:color="auto" w:fill="FFC000"/>
          </w:tcPr>
          <w:p w14:paraId="79A09BCD" w14:textId="77777777" w:rsidR="00302049" w:rsidRPr="00302049" w:rsidRDefault="00302049" w:rsidP="006C0423">
            <w:pPr>
              <w:spacing w:after="0" w:line="240" w:lineRule="auto"/>
              <w:jc w:val="center"/>
              <w:rPr>
                <w:b w:val="0"/>
                <w:bCs/>
                <w:sz w:val="10"/>
                <w:szCs w:val="10"/>
                <w:u w:val="none"/>
              </w:rPr>
            </w:pPr>
          </w:p>
          <w:p w14:paraId="01699AF2" w14:textId="53BFA16C" w:rsidR="002F542C" w:rsidRPr="008043A1" w:rsidRDefault="00A75A97" w:rsidP="006C0423">
            <w:pPr>
              <w:spacing w:after="0" w:line="240" w:lineRule="auto"/>
              <w:jc w:val="center"/>
              <w:rPr>
                <w:b w:val="0"/>
                <w:bCs/>
                <w:sz w:val="20"/>
                <w:szCs w:val="20"/>
                <w:u w:val="none"/>
              </w:rPr>
            </w:pPr>
            <w:r>
              <w:rPr>
                <w:b w:val="0"/>
                <w:bCs/>
                <w:sz w:val="20"/>
                <w:szCs w:val="20"/>
                <w:u w:val="none"/>
              </w:rPr>
              <w:t>9</w:t>
            </w:r>
          </w:p>
        </w:tc>
        <w:tc>
          <w:tcPr>
            <w:tcW w:w="1842" w:type="dxa"/>
            <w:shd w:val="clear" w:color="auto" w:fill="FF0000"/>
          </w:tcPr>
          <w:p w14:paraId="37340548" w14:textId="77777777" w:rsidR="00302049" w:rsidRPr="00302049" w:rsidRDefault="00302049" w:rsidP="006C0423">
            <w:pPr>
              <w:spacing w:after="0" w:line="240" w:lineRule="auto"/>
              <w:jc w:val="center"/>
              <w:rPr>
                <w:b w:val="0"/>
                <w:bCs/>
                <w:sz w:val="10"/>
                <w:szCs w:val="10"/>
                <w:u w:val="none"/>
              </w:rPr>
            </w:pPr>
          </w:p>
          <w:p w14:paraId="4B69F1DB" w14:textId="0C29B5E7" w:rsidR="002F542C" w:rsidRPr="008043A1" w:rsidRDefault="00D7110C" w:rsidP="006C0423">
            <w:pPr>
              <w:spacing w:after="0" w:line="240" w:lineRule="auto"/>
              <w:jc w:val="center"/>
              <w:rPr>
                <w:b w:val="0"/>
                <w:bCs/>
                <w:sz w:val="20"/>
                <w:szCs w:val="20"/>
                <w:u w:val="none"/>
              </w:rPr>
            </w:pPr>
            <w:r>
              <w:rPr>
                <w:b w:val="0"/>
                <w:bCs/>
                <w:sz w:val="20"/>
                <w:szCs w:val="20"/>
                <w:u w:val="none"/>
              </w:rPr>
              <w:t>12</w:t>
            </w:r>
          </w:p>
        </w:tc>
        <w:tc>
          <w:tcPr>
            <w:tcW w:w="1843" w:type="dxa"/>
            <w:shd w:val="clear" w:color="auto" w:fill="FF0000"/>
          </w:tcPr>
          <w:p w14:paraId="3C679D58" w14:textId="77777777" w:rsidR="00302049" w:rsidRPr="003E0C80" w:rsidRDefault="00302049" w:rsidP="006C0423">
            <w:pPr>
              <w:spacing w:after="0" w:line="240" w:lineRule="auto"/>
              <w:jc w:val="center"/>
              <w:rPr>
                <w:b w:val="0"/>
                <w:bCs/>
                <w:sz w:val="10"/>
                <w:szCs w:val="10"/>
                <w:u w:val="none"/>
              </w:rPr>
            </w:pPr>
          </w:p>
          <w:p w14:paraId="3A704463" w14:textId="65B3C3B3" w:rsidR="002F542C" w:rsidRPr="0012482C" w:rsidRDefault="00D7110C" w:rsidP="006C0423">
            <w:pPr>
              <w:spacing w:after="0" w:line="240" w:lineRule="auto"/>
              <w:jc w:val="center"/>
              <w:rPr>
                <w:b w:val="0"/>
                <w:bCs/>
                <w:sz w:val="20"/>
                <w:szCs w:val="20"/>
                <w:u w:val="none"/>
              </w:rPr>
            </w:pPr>
            <w:r>
              <w:rPr>
                <w:b w:val="0"/>
                <w:bCs/>
                <w:sz w:val="20"/>
                <w:szCs w:val="20"/>
                <w:u w:val="none"/>
              </w:rPr>
              <w:t>15</w:t>
            </w:r>
          </w:p>
        </w:tc>
      </w:tr>
      <w:tr w:rsidR="00DB6626" w14:paraId="365711EC" w14:textId="77777777" w:rsidTr="00DB6626">
        <w:trPr>
          <w:trHeight w:val="218"/>
        </w:trPr>
        <w:tc>
          <w:tcPr>
            <w:tcW w:w="4253" w:type="dxa"/>
          </w:tcPr>
          <w:p w14:paraId="32C76F5F" w14:textId="77777777" w:rsidR="002F542C" w:rsidRDefault="00D70739" w:rsidP="002F542C">
            <w:pPr>
              <w:spacing w:after="0" w:line="240" w:lineRule="auto"/>
              <w:rPr>
                <w:b w:val="0"/>
                <w:bCs/>
                <w:sz w:val="20"/>
                <w:szCs w:val="20"/>
                <w:u w:val="none"/>
              </w:rPr>
            </w:pPr>
            <w:r>
              <w:rPr>
                <w:b w:val="0"/>
                <w:bCs/>
                <w:sz w:val="20"/>
                <w:szCs w:val="20"/>
                <w:u w:val="none"/>
              </w:rPr>
              <w:t>Expected to occur at some time</w:t>
            </w:r>
            <w:r w:rsidR="004125F4">
              <w:rPr>
                <w:b w:val="0"/>
                <w:bCs/>
                <w:sz w:val="20"/>
                <w:szCs w:val="20"/>
                <w:u w:val="none"/>
              </w:rPr>
              <w:t>.</w:t>
            </w:r>
          </w:p>
          <w:p w14:paraId="11681DAF" w14:textId="431577D5" w:rsidR="004125F4" w:rsidRPr="008043A1" w:rsidRDefault="004125F4" w:rsidP="002F542C">
            <w:pPr>
              <w:spacing w:after="0" w:line="240" w:lineRule="auto"/>
              <w:rPr>
                <w:b w:val="0"/>
                <w:bCs/>
                <w:sz w:val="20"/>
                <w:szCs w:val="20"/>
                <w:u w:val="none"/>
              </w:rPr>
            </w:pPr>
          </w:p>
        </w:tc>
        <w:tc>
          <w:tcPr>
            <w:tcW w:w="1985" w:type="dxa"/>
          </w:tcPr>
          <w:p w14:paraId="62476F74" w14:textId="6DFD4120" w:rsidR="002F542C" w:rsidRPr="008043A1" w:rsidRDefault="002F542C" w:rsidP="002F542C">
            <w:pPr>
              <w:spacing w:after="0" w:line="240" w:lineRule="auto"/>
              <w:rPr>
                <w:b w:val="0"/>
                <w:bCs/>
                <w:sz w:val="20"/>
                <w:szCs w:val="20"/>
                <w:u w:val="none"/>
              </w:rPr>
            </w:pPr>
            <w:r>
              <w:rPr>
                <w:b w:val="0"/>
                <w:bCs/>
                <w:sz w:val="20"/>
                <w:szCs w:val="20"/>
                <w:u w:val="none"/>
              </w:rPr>
              <w:t>4 - Likely</w:t>
            </w:r>
          </w:p>
        </w:tc>
        <w:tc>
          <w:tcPr>
            <w:tcW w:w="1842" w:type="dxa"/>
            <w:shd w:val="clear" w:color="auto" w:fill="92D050"/>
          </w:tcPr>
          <w:p w14:paraId="300CBC2D" w14:textId="77777777" w:rsidR="00302049" w:rsidRPr="00302049" w:rsidRDefault="00302049" w:rsidP="006C0423">
            <w:pPr>
              <w:spacing w:after="0" w:line="240" w:lineRule="auto"/>
              <w:jc w:val="center"/>
              <w:rPr>
                <w:b w:val="0"/>
                <w:bCs/>
                <w:sz w:val="10"/>
                <w:szCs w:val="10"/>
                <w:u w:val="none"/>
              </w:rPr>
            </w:pPr>
          </w:p>
          <w:p w14:paraId="698BADC6" w14:textId="5A2A9E6E" w:rsidR="002F542C" w:rsidRPr="008043A1" w:rsidRDefault="00A75A97" w:rsidP="006C0423">
            <w:pPr>
              <w:spacing w:after="0" w:line="240" w:lineRule="auto"/>
              <w:jc w:val="center"/>
              <w:rPr>
                <w:b w:val="0"/>
                <w:bCs/>
                <w:sz w:val="20"/>
                <w:szCs w:val="20"/>
                <w:u w:val="none"/>
              </w:rPr>
            </w:pPr>
            <w:r>
              <w:rPr>
                <w:b w:val="0"/>
                <w:bCs/>
                <w:sz w:val="20"/>
                <w:szCs w:val="20"/>
                <w:u w:val="none"/>
              </w:rPr>
              <w:t>4</w:t>
            </w:r>
          </w:p>
        </w:tc>
        <w:tc>
          <w:tcPr>
            <w:tcW w:w="1843" w:type="dxa"/>
            <w:shd w:val="clear" w:color="auto" w:fill="FFC000"/>
          </w:tcPr>
          <w:p w14:paraId="32459E9D" w14:textId="77777777" w:rsidR="00302049" w:rsidRPr="00302049" w:rsidRDefault="00302049" w:rsidP="006C0423">
            <w:pPr>
              <w:spacing w:after="0" w:line="240" w:lineRule="auto"/>
              <w:jc w:val="center"/>
              <w:rPr>
                <w:b w:val="0"/>
                <w:bCs/>
                <w:sz w:val="10"/>
                <w:szCs w:val="10"/>
                <w:u w:val="none"/>
              </w:rPr>
            </w:pPr>
          </w:p>
          <w:p w14:paraId="2E966FB4" w14:textId="024BD561" w:rsidR="002F542C" w:rsidRPr="008043A1" w:rsidRDefault="00A75A97" w:rsidP="006C0423">
            <w:pPr>
              <w:spacing w:after="0" w:line="240" w:lineRule="auto"/>
              <w:jc w:val="center"/>
              <w:rPr>
                <w:b w:val="0"/>
                <w:bCs/>
                <w:sz w:val="20"/>
                <w:szCs w:val="20"/>
                <w:u w:val="none"/>
              </w:rPr>
            </w:pPr>
            <w:r>
              <w:rPr>
                <w:b w:val="0"/>
                <w:bCs/>
                <w:sz w:val="20"/>
                <w:szCs w:val="20"/>
                <w:u w:val="none"/>
              </w:rPr>
              <w:t>8</w:t>
            </w:r>
          </w:p>
        </w:tc>
        <w:tc>
          <w:tcPr>
            <w:tcW w:w="1985" w:type="dxa"/>
            <w:shd w:val="clear" w:color="auto" w:fill="FF0000"/>
          </w:tcPr>
          <w:p w14:paraId="2ACACD16" w14:textId="77777777" w:rsidR="00302049" w:rsidRPr="00302049" w:rsidRDefault="00302049" w:rsidP="006C0423">
            <w:pPr>
              <w:spacing w:after="0" w:line="240" w:lineRule="auto"/>
              <w:jc w:val="center"/>
              <w:rPr>
                <w:b w:val="0"/>
                <w:bCs/>
                <w:sz w:val="10"/>
                <w:szCs w:val="10"/>
                <w:u w:val="none"/>
              </w:rPr>
            </w:pPr>
          </w:p>
          <w:p w14:paraId="5C482002" w14:textId="2185F312" w:rsidR="002F542C" w:rsidRPr="008043A1" w:rsidRDefault="00A75A97" w:rsidP="006C0423">
            <w:pPr>
              <w:spacing w:after="0" w:line="240" w:lineRule="auto"/>
              <w:jc w:val="center"/>
              <w:rPr>
                <w:b w:val="0"/>
                <w:bCs/>
                <w:sz w:val="20"/>
                <w:szCs w:val="20"/>
                <w:u w:val="none"/>
              </w:rPr>
            </w:pPr>
            <w:r>
              <w:rPr>
                <w:b w:val="0"/>
                <w:bCs/>
                <w:sz w:val="20"/>
                <w:szCs w:val="20"/>
                <w:u w:val="none"/>
              </w:rPr>
              <w:t>12</w:t>
            </w:r>
          </w:p>
        </w:tc>
        <w:tc>
          <w:tcPr>
            <w:tcW w:w="1842" w:type="dxa"/>
            <w:shd w:val="clear" w:color="auto" w:fill="FF0000"/>
          </w:tcPr>
          <w:p w14:paraId="6F842C4E" w14:textId="77777777" w:rsidR="00302049" w:rsidRPr="00302049" w:rsidRDefault="00302049" w:rsidP="006C0423">
            <w:pPr>
              <w:spacing w:after="0" w:line="240" w:lineRule="auto"/>
              <w:jc w:val="center"/>
              <w:rPr>
                <w:b w:val="0"/>
                <w:bCs/>
                <w:sz w:val="10"/>
                <w:szCs w:val="10"/>
                <w:u w:val="none"/>
              </w:rPr>
            </w:pPr>
          </w:p>
          <w:p w14:paraId="5600E1D7" w14:textId="61BB74FE" w:rsidR="002F542C" w:rsidRPr="008043A1" w:rsidRDefault="00D7110C" w:rsidP="006C0423">
            <w:pPr>
              <w:spacing w:after="0" w:line="240" w:lineRule="auto"/>
              <w:jc w:val="center"/>
              <w:rPr>
                <w:b w:val="0"/>
                <w:bCs/>
                <w:sz w:val="20"/>
                <w:szCs w:val="20"/>
                <w:u w:val="none"/>
              </w:rPr>
            </w:pPr>
            <w:r>
              <w:rPr>
                <w:b w:val="0"/>
                <w:bCs/>
                <w:sz w:val="20"/>
                <w:szCs w:val="20"/>
                <w:u w:val="none"/>
              </w:rPr>
              <w:t>16</w:t>
            </w:r>
          </w:p>
        </w:tc>
        <w:tc>
          <w:tcPr>
            <w:tcW w:w="1843" w:type="dxa"/>
            <w:shd w:val="clear" w:color="auto" w:fill="FF0000"/>
          </w:tcPr>
          <w:p w14:paraId="5D9C9F01" w14:textId="77777777" w:rsidR="00302049" w:rsidRPr="003E0C80" w:rsidRDefault="00302049" w:rsidP="006C0423">
            <w:pPr>
              <w:spacing w:after="0" w:line="240" w:lineRule="auto"/>
              <w:jc w:val="center"/>
              <w:rPr>
                <w:b w:val="0"/>
                <w:bCs/>
                <w:sz w:val="10"/>
                <w:szCs w:val="10"/>
                <w:u w:val="none"/>
              </w:rPr>
            </w:pPr>
          </w:p>
          <w:p w14:paraId="7AE4CB45" w14:textId="6E0C0159" w:rsidR="002F542C" w:rsidRPr="0012482C" w:rsidRDefault="00D7110C" w:rsidP="006C0423">
            <w:pPr>
              <w:spacing w:after="0" w:line="240" w:lineRule="auto"/>
              <w:jc w:val="center"/>
              <w:rPr>
                <w:b w:val="0"/>
                <w:bCs/>
                <w:sz w:val="20"/>
                <w:szCs w:val="20"/>
                <w:u w:val="none"/>
              </w:rPr>
            </w:pPr>
            <w:r>
              <w:rPr>
                <w:b w:val="0"/>
                <w:bCs/>
                <w:sz w:val="20"/>
                <w:szCs w:val="20"/>
                <w:u w:val="none"/>
              </w:rPr>
              <w:t>20</w:t>
            </w:r>
          </w:p>
        </w:tc>
      </w:tr>
      <w:tr w:rsidR="00DB6626" w14:paraId="62E1045B" w14:textId="77777777" w:rsidTr="00DB6626">
        <w:trPr>
          <w:trHeight w:val="437"/>
        </w:trPr>
        <w:tc>
          <w:tcPr>
            <w:tcW w:w="4253" w:type="dxa"/>
          </w:tcPr>
          <w:p w14:paraId="6471025E" w14:textId="77777777" w:rsidR="002F542C" w:rsidRDefault="00D70739" w:rsidP="002F542C">
            <w:pPr>
              <w:spacing w:after="0" w:line="240" w:lineRule="auto"/>
              <w:rPr>
                <w:b w:val="0"/>
                <w:bCs/>
                <w:sz w:val="20"/>
                <w:szCs w:val="20"/>
                <w:u w:val="none"/>
              </w:rPr>
            </w:pPr>
            <w:r>
              <w:rPr>
                <w:b w:val="0"/>
                <w:bCs/>
                <w:sz w:val="20"/>
                <w:szCs w:val="20"/>
                <w:u w:val="none"/>
              </w:rPr>
              <w:t>Likely to occur on many occasions</w:t>
            </w:r>
            <w:r w:rsidR="004125F4">
              <w:rPr>
                <w:b w:val="0"/>
                <w:bCs/>
                <w:sz w:val="20"/>
                <w:szCs w:val="20"/>
                <w:u w:val="none"/>
              </w:rPr>
              <w:t>.</w:t>
            </w:r>
          </w:p>
          <w:p w14:paraId="45576E50" w14:textId="29A311E7" w:rsidR="004125F4" w:rsidRPr="008043A1" w:rsidRDefault="004125F4" w:rsidP="002F542C">
            <w:pPr>
              <w:spacing w:after="0" w:line="240" w:lineRule="auto"/>
              <w:rPr>
                <w:b w:val="0"/>
                <w:bCs/>
                <w:sz w:val="20"/>
                <w:szCs w:val="20"/>
                <w:u w:val="none"/>
              </w:rPr>
            </w:pPr>
          </w:p>
        </w:tc>
        <w:tc>
          <w:tcPr>
            <w:tcW w:w="1985" w:type="dxa"/>
          </w:tcPr>
          <w:p w14:paraId="462FDC43" w14:textId="27B8507A" w:rsidR="002F542C" w:rsidRPr="008043A1" w:rsidRDefault="002F542C" w:rsidP="002F542C">
            <w:pPr>
              <w:spacing w:after="0" w:line="240" w:lineRule="auto"/>
              <w:rPr>
                <w:b w:val="0"/>
                <w:bCs/>
                <w:sz w:val="20"/>
                <w:szCs w:val="20"/>
                <w:u w:val="none"/>
              </w:rPr>
            </w:pPr>
            <w:r>
              <w:rPr>
                <w:b w:val="0"/>
                <w:bCs/>
                <w:sz w:val="20"/>
                <w:szCs w:val="20"/>
                <w:u w:val="none"/>
              </w:rPr>
              <w:t>5 – Almost certain</w:t>
            </w:r>
          </w:p>
        </w:tc>
        <w:tc>
          <w:tcPr>
            <w:tcW w:w="1842" w:type="dxa"/>
            <w:shd w:val="clear" w:color="auto" w:fill="92D050"/>
          </w:tcPr>
          <w:p w14:paraId="3E85377F" w14:textId="77777777" w:rsidR="00302049" w:rsidRPr="00302049" w:rsidRDefault="00302049" w:rsidP="006C0423">
            <w:pPr>
              <w:spacing w:after="0" w:line="240" w:lineRule="auto"/>
              <w:jc w:val="center"/>
              <w:rPr>
                <w:b w:val="0"/>
                <w:bCs/>
                <w:sz w:val="10"/>
                <w:szCs w:val="10"/>
                <w:u w:val="none"/>
              </w:rPr>
            </w:pPr>
          </w:p>
          <w:p w14:paraId="3521D114" w14:textId="739BE3F6" w:rsidR="002F542C" w:rsidRPr="008043A1" w:rsidRDefault="00A75A97" w:rsidP="006C0423">
            <w:pPr>
              <w:spacing w:after="0" w:line="240" w:lineRule="auto"/>
              <w:jc w:val="center"/>
              <w:rPr>
                <w:b w:val="0"/>
                <w:bCs/>
                <w:sz w:val="20"/>
                <w:szCs w:val="20"/>
                <w:u w:val="none"/>
              </w:rPr>
            </w:pPr>
            <w:r>
              <w:rPr>
                <w:b w:val="0"/>
                <w:bCs/>
                <w:sz w:val="20"/>
                <w:szCs w:val="20"/>
                <w:u w:val="none"/>
              </w:rPr>
              <w:t>5</w:t>
            </w:r>
          </w:p>
        </w:tc>
        <w:tc>
          <w:tcPr>
            <w:tcW w:w="1843" w:type="dxa"/>
            <w:shd w:val="clear" w:color="auto" w:fill="FFC000"/>
          </w:tcPr>
          <w:p w14:paraId="1DC38A40" w14:textId="1244CDA6" w:rsidR="00302049" w:rsidRPr="00302049" w:rsidRDefault="00302049" w:rsidP="006C0423">
            <w:pPr>
              <w:spacing w:after="0" w:line="240" w:lineRule="auto"/>
              <w:jc w:val="center"/>
              <w:rPr>
                <w:b w:val="0"/>
                <w:bCs/>
                <w:sz w:val="10"/>
                <w:szCs w:val="10"/>
                <w:u w:val="none"/>
              </w:rPr>
            </w:pPr>
          </w:p>
          <w:p w14:paraId="6D5EC4D4" w14:textId="33E2C59B" w:rsidR="002F542C" w:rsidRPr="008043A1" w:rsidRDefault="00A75A97" w:rsidP="006C0423">
            <w:pPr>
              <w:spacing w:after="0" w:line="240" w:lineRule="auto"/>
              <w:jc w:val="center"/>
              <w:rPr>
                <w:b w:val="0"/>
                <w:bCs/>
                <w:sz w:val="20"/>
                <w:szCs w:val="20"/>
                <w:u w:val="none"/>
              </w:rPr>
            </w:pPr>
            <w:r>
              <w:rPr>
                <w:b w:val="0"/>
                <w:bCs/>
                <w:sz w:val="20"/>
                <w:szCs w:val="20"/>
                <w:u w:val="none"/>
              </w:rPr>
              <w:t>10</w:t>
            </w:r>
          </w:p>
        </w:tc>
        <w:tc>
          <w:tcPr>
            <w:tcW w:w="1985" w:type="dxa"/>
            <w:shd w:val="clear" w:color="auto" w:fill="FF0000"/>
          </w:tcPr>
          <w:p w14:paraId="18676239" w14:textId="77777777" w:rsidR="00302049" w:rsidRPr="00302049" w:rsidRDefault="00302049" w:rsidP="006C0423">
            <w:pPr>
              <w:spacing w:after="0" w:line="240" w:lineRule="auto"/>
              <w:jc w:val="center"/>
              <w:rPr>
                <w:b w:val="0"/>
                <w:bCs/>
                <w:sz w:val="10"/>
                <w:szCs w:val="10"/>
                <w:u w:val="none"/>
              </w:rPr>
            </w:pPr>
          </w:p>
          <w:p w14:paraId="67B1EDAD" w14:textId="412A8CC6" w:rsidR="002F542C" w:rsidRPr="008043A1" w:rsidRDefault="00A75A97" w:rsidP="006C0423">
            <w:pPr>
              <w:spacing w:after="0" w:line="240" w:lineRule="auto"/>
              <w:jc w:val="center"/>
              <w:rPr>
                <w:b w:val="0"/>
                <w:bCs/>
                <w:sz w:val="20"/>
                <w:szCs w:val="20"/>
                <w:u w:val="none"/>
              </w:rPr>
            </w:pPr>
            <w:r>
              <w:rPr>
                <w:b w:val="0"/>
                <w:bCs/>
                <w:sz w:val="20"/>
                <w:szCs w:val="20"/>
                <w:u w:val="none"/>
              </w:rPr>
              <w:t>15</w:t>
            </w:r>
          </w:p>
        </w:tc>
        <w:tc>
          <w:tcPr>
            <w:tcW w:w="1842" w:type="dxa"/>
            <w:shd w:val="clear" w:color="auto" w:fill="FF0000"/>
          </w:tcPr>
          <w:p w14:paraId="146ABCA9" w14:textId="77777777" w:rsidR="00302049" w:rsidRPr="00302049" w:rsidRDefault="00302049" w:rsidP="006C0423">
            <w:pPr>
              <w:spacing w:after="0" w:line="240" w:lineRule="auto"/>
              <w:jc w:val="center"/>
              <w:rPr>
                <w:b w:val="0"/>
                <w:bCs/>
                <w:sz w:val="10"/>
                <w:szCs w:val="10"/>
                <w:u w:val="none"/>
              </w:rPr>
            </w:pPr>
          </w:p>
          <w:p w14:paraId="2FF7FF02" w14:textId="3CA4AC17" w:rsidR="002F542C" w:rsidRPr="008043A1" w:rsidRDefault="00D7110C" w:rsidP="006C0423">
            <w:pPr>
              <w:spacing w:after="0" w:line="240" w:lineRule="auto"/>
              <w:jc w:val="center"/>
              <w:rPr>
                <w:b w:val="0"/>
                <w:bCs/>
                <w:sz w:val="20"/>
                <w:szCs w:val="20"/>
                <w:u w:val="none"/>
              </w:rPr>
            </w:pPr>
            <w:r>
              <w:rPr>
                <w:b w:val="0"/>
                <w:bCs/>
                <w:sz w:val="20"/>
                <w:szCs w:val="20"/>
                <w:u w:val="none"/>
              </w:rPr>
              <w:t>20</w:t>
            </w:r>
          </w:p>
        </w:tc>
        <w:tc>
          <w:tcPr>
            <w:tcW w:w="1843" w:type="dxa"/>
            <w:shd w:val="clear" w:color="auto" w:fill="FF0000"/>
          </w:tcPr>
          <w:p w14:paraId="1F463246" w14:textId="77777777" w:rsidR="00302049" w:rsidRPr="003E0C80" w:rsidRDefault="00302049" w:rsidP="006C0423">
            <w:pPr>
              <w:spacing w:after="0" w:line="240" w:lineRule="auto"/>
              <w:jc w:val="center"/>
              <w:rPr>
                <w:b w:val="0"/>
                <w:bCs/>
                <w:sz w:val="10"/>
                <w:szCs w:val="10"/>
                <w:u w:val="none"/>
              </w:rPr>
            </w:pPr>
          </w:p>
          <w:p w14:paraId="57FEBE8D" w14:textId="5C8CC3F3" w:rsidR="002F542C" w:rsidRPr="0012482C" w:rsidRDefault="00D7110C" w:rsidP="006C0423">
            <w:pPr>
              <w:spacing w:after="0" w:line="240" w:lineRule="auto"/>
              <w:jc w:val="center"/>
              <w:rPr>
                <w:b w:val="0"/>
                <w:bCs/>
                <w:sz w:val="20"/>
                <w:szCs w:val="20"/>
                <w:u w:val="none"/>
              </w:rPr>
            </w:pPr>
            <w:r>
              <w:rPr>
                <w:b w:val="0"/>
                <w:bCs/>
                <w:sz w:val="20"/>
                <w:szCs w:val="20"/>
                <w:u w:val="none"/>
              </w:rPr>
              <w:t>25</w:t>
            </w:r>
          </w:p>
        </w:tc>
      </w:tr>
    </w:tbl>
    <w:p w14:paraId="6FC5B757" w14:textId="57602387" w:rsidR="007C0B8B" w:rsidRDefault="007C0B8B">
      <w:pPr>
        <w:spacing w:after="0" w:line="240" w:lineRule="auto"/>
        <w:rPr>
          <w:b/>
          <w:bCs/>
        </w:rPr>
      </w:pPr>
    </w:p>
    <w:p w14:paraId="58335878" w14:textId="77777777" w:rsidR="003A17D0" w:rsidRDefault="003A17D0">
      <w:pPr>
        <w:spacing w:after="0" w:line="240" w:lineRule="auto"/>
        <w:rPr>
          <w:b/>
          <w:bCs/>
        </w:rPr>
      </w:pPr>
    </w:p>
    <w:p w14:paraId="2CBB6735" w14:textId="77777777" w:rsidR="006F17C2" w:rsidRDefault="006F17C2">
      <w:pPr>
        <w:spacing w:after="0" w:line="240" w:lineRule="auto"/>
        <w:rPr>
          <w:b/>
          <w:bCs/>
        </w:rPr>
      </w:pPr>
    </w:p>
    <w:tbl>
      <w:tblPr>
        <w:tblStyle w:val="TableGrid"/>
        <w:tblW w:w="15593" w:type="dxa"/>
        <w:tblInd w:w="-34" w:type="dxa"/>
        <w:tblLook w:val="04A0" w:firstRow="1" w:lastRow="0" w:firstColumn="1" w:lastColumn="0" w:noHBand="0" w:noVBand="1"/>
      </w:tblPr>
      <w:tblGrid>
        <w:gridCol w:w="1371"/>
        <w:gridCol w:w="1411"/>
        <w:gridCol w:w="12811"/>
      </w:tblGrid>
      <w:tr w:rsidR="00FA1C0C" w14:paraId="4BF7CF3D" w14:textId="77777777" w:rsidTr="00DB6626">
        <w:tc>
          <w:tcPr>
            <w:tcW w:w="1371" w:type="dxa"/>
          </w:tcPr>
          <w:p w14:paraId="42774D6D" w14:textId="489FB289" w:rsidR="00BC2EC0" w:rsidRPr="00204203" w:rsidRDefault="00BC2EC0" w:rsidP="00B91330">
            <w:pPr>
              <w:pStyle w:val="NoSpacing"/>
              <w:rPr>
                <w:sz w:val="10"/>
                <w:szCs w:val="10"/>
                <w:u w:val="none"/>
              </w:rPr>
            </w:pPr>
            <w:bookmarkStart w:id="0" w:name="_Hlk146618802"/>
          </w:p>
          <w:p w14:paraId="21250C03" w14:textId="0B3319F4" w:rsidR="00FA1C0C" w:rsidRPr="00204203" w:rsidRDefault="00621169" w:rsidP="00204203">
            <w:pPr>
              <w:pStyle w:val="NoSpacing"/>
              <w:jc w:val="center"/>
              <w:rPr>
                <w:sz w:val="20"/>
                <w:szCs w:val="20"/>
                <w:u w:val="none"/>
              </w:rPr>
            </w:pPr>
            <w:r w:rsidRPr="00204203">
              <w:rPr>
                <w:sz w:val="20"/>
                <w:szCs w:val="20"/>
                <w:u w:val="none"/>
              </w:rPr>
              <w:t>Total</w:t>
            </w:r>
          </w:p>
          <w:p w14:paraId="60BF9584" w14:textId="2AD9BBE0" w:rsidR="00BC2EC0" w:rsidRPr="00204203" w:rsidRDefault="00BC2EC0" w:rsidP="00B91330">
            <w:pPr>
              <w:pStyle w:val="NoSpacing"/>
              <w:rPr>
                <w:sz w:val="20"/>
                <w:szCs w:val="20"/>
                <w:u w:val="none"/>
              </w:rPr>
            </w:pPr>
          </w:p>
        </w:tc>
        <w:tc>
          <w:tcPr>
            <w:tcW w:w="1411" w:type="dxa"/>
          </w:tcPr>
          <w:p w14:paraId="7F225CA2" w14:textId="77777777" w:rsidR="00BC2EC0" w:rsidRPr="00204203" w:rsidRDefault="00BC2EC0" w:rsidP="00B91330">
            <w:pPr>
              <w:pStyle w:val="NoSpacing"/>
              <w:rPr>
                <w:sz w:val="10"/>
                <w:szCs w:val="10"/>
                <w:u w:val="none"/>
              </w:rPr>
            </w:pPr>
          </w:p>
          <w:p w14:paraId="30D7D4A0" w14:textId="46DF49E3" w:rsidR="00FA1C0C" w:rsidRPr="00204203" w:rsidRDefault="00621169" w:rsidP="00B91330">
            <w:pPr>
              <w:pStyle w:val="NoSpacing"/>
              <w:rPr>
                <w:sz w:val="20"/>
                <w:szCs w:val="20"/>
                <w:u w:val="none"/>
              </w:rPr>
            </w:pPr>
            <w:r w:rsidRPr="00204203">
              <w:rPr>
                <w:sz w:val="20"/>
                <w:szCs w:val="20"/>
                <w:u w:val="none"/>
              </w:rPr>
              <w:t>Level of risk</w:t>
            </w:r>
          </w:p>
        </w:tc>
        <w:tc>
          <w:tcPr>
            <w:tcW w:w="12811" w:type="dxa"/>
          </w:tcPr>
          <w:p w14:paraId="51DC4AEC" w14:textId="77777777" w:rsidR="00BC2EC0" w:rsidRPr="00204203" w:rsidRDefault="00BC2EC0" w:rsidP="00B91330">
            <w:pPr>
              <w:pStyle w:val="NoSpacing"/>
              <w:rPr>
                <w:sz w:val="10"/>
                <w:szCs w:val="10"/>
                <w:u w:val="none"/>
              </w:rPr>
            </w:pPr>
          </w:p>
          <w:p w14:paraId="6304D8A3" w14:textId="6448A484" w:rsidR="00FA1C0C" w:rsidRPr="00204203" w:rsidRDefault="00621169" w:rsidP="00B91330">
            <w:pPr>
              <w:pStyle w:val="NoSpacing"/>
              <w:rPr>
                <w:sz w:val="20"/>
                <w:szCs w:val="20"/>
                <w:u w:val="none"/>
              </w:rPr>
            </w:pPr>
            <w:r w:rsidRPr="00204203">
              <w:rPr>
                <w:sz w:val="20"/>
                <w:szCs w:val="20"/>
                <w:u w:val="none"/>
              </w:rPr>
              <w:t xml:space="preserve">Timescale </w:t>
            </w:r>
            <w:r w:rsidR="00A17B06" w:rsidRPr="00204203">
              <w:rPr>
                <w:sz w:val="20"/>
                <w:szCs w:val="20"/>
                <w:u w:val="none"/>
              </w:rPr>
              <w:t>/ action</w:t>
            </w:r>
          </w:p>
        </w:tc>
      </w:tr>
      <w:tr w:rsidR="00FA1C0C" w14:paraId="23EE82B4" w14:textId="77777777" w:rsidTr="00DB6626">
        <w:tc>
          <w:tcPr>
            <w:tcW w:w="1371" w:type="dxa"/>
            <w:shd w:val="clear" w:color="auto" w:fill="92D050"/>
          </w:tcPr>
          <w:p w14:paraId="0951A1CF" w14:textId="77777777" w:rsidR="00204203" w:rsidRPr="003A17D0" w:rsidRDefault="00204203" w:rsidP="00C63E4F">
            <w:pPr>
              <w:pStyle w:val="NoSpacing"/>
              <w:jc w:val="center"/>
              <w:rPr>
                <w:b w:val="0"/>
                <w:bCs/>
                <w:sz w:val="16"/>
                <w:szCs w:val="16"/>
                <w:u w:val="none"/>
              </w:rPr>
            </w:pPr>
          </w:p>
          <w:p w14:paraId="05F95118" w14:textId="48A8A869" w:rsidR="00FA1C0C" w:rsidRDefault="00A17B06" w:rsidP="00C63E4F">
            <w:pPr>
              <w:pStyle w:val="NoSpacing"/>
              <w:jc w:val="center"/>
              <w:rPr>
                <w:b w:val="0"/>
                <w:bCs/>
                <w:sz w:val="20"/>
                <w:szCs w:val="20"/>
                <w:u w:val="none"/>
              </w:rPr>
            </w:pPr>
            <w:r w:rsidRPr="00507D94">
              <w:rPr>
                <w:b w:val="0"/>
                <w:bCs/>
                <w:sz w:val="20"/>
                <w:szCs w:val="20"/>
                <w:u w:val="none"/>
              </w:rPr>
              <w:t xml:space="preserve">1 </w:t>
            </w:r>
            <w:r w:rsidR="00AB33D1" w:rsidRPr="00507D94">
              <w:rPr>
                <w:b w:val="0"/>
                <w:bCs/>
                <w:sz w:val="20"/>
                <w:szCs w:val="20"/>
                <w:u w:val="none"/>
              </w:rPr>
              <w:t>to</w:t>
            </w:r>
            <w:r w:rsidRPr="00507D94">
              <w:rPr>
                <w:b w:val="0"/>
                <w:bCs/>
                <w:sz w:val="20"/>
                <w:szCs w:val="20"/>
                <w:u w:val="none"/>
              </w:rPr>
              <w:t xml:space="preserve"> 5</w:t>
            </w:r>
          </w:p>
          <w:p w14:paraId="7CD631D2" w14:textId="0F22863F" w:rsidR="00204203" w:rsidRPr="00320614" w:rsidRDefault="00204203" w:rsidP="00204203">
            <w:pPr>
              <w:pStyle w:val="NoSpacing"/>
              <w:rPr>
                <w:b w:val="0"/>
                <w:bCs/>
                <w:sz w:val="16"/>
                <w:szCs w:val="16"/>
                <w:u w:val="none"/>
              </w:rPr>
            </w:pPr>
          </w:p>
        </w:tc>
        <w:tc>
          <w:tcPr>
            <w:tcW w:w="1411" w:type="dxa"/>
          </w:tcPr>
          <w:p w14:paraId="2B97BC29" w14:textId="77777777" w:rsidR="00204203" w:rsidRPr="003A17D0" w:rsidRDefault="00204203" w:rsidP="00C63E4F">
            <w:pPr>
              <w:pStyle w:val="NoSpacing"/>
              <w:jc w:val="center"/>
              <w:rPr>
                <w:b w:val="0"/>
                <w:bCs/>
                <w:sz w:val="16"/>
                <w:szCs w:val="16"/>
                <w:u w:val="none"/>
              </w:rPr>
            </w:pPr>
          </w:p>
          <w:p w14:paraId="40423D40" w14:textId="1BB937A0" w:rsidR="00FA1C0C" w:rsidRPr="00507D94" w:rsidRDefault="00507D94" w:rsidP="00C63E4F">
            <w:pPr>
              <w:pStyle w:val="NoSpacing"/>
              <w:jc w:val="center"/>
              <w:rPr>
                <w:b w:val="0"/>
                <w:bCs/>
                <w:sz w:val="20"/>
                <w:szCs w:val="20"/>
                <w:u w:val="none"/>
              </w:rPr>
            </w:pPr>
            <w:r>
              <w:rPr>
                <w:b w:val="0"/>
                <w:bCs/>
                <w:sz w:val="20"/>
                <w:szCs w:val="20"/>
                <w:u w:val="none"/>
              </w:rPr>
              <w:t>Low</w:t>
            </w:r>
          </w:p>
        </w:tc>
        <w:tc>
          <w:tcPr>
            <w:tcW w:w="12811" w:type="dxa"/>
          </w:tcPr>
          <w:p w14:paraId="42119540" w14:textId="77777777" w:rsidR="00204203" w:rsidRPr="003A17D0" w:rsidRDefault="00204203" w:rsidP="00B91330">
            <w:pPr>
              <w:pStyle w:val="NoSpacing"/>
              <w:rPr>
                <w:b w:val="0"/>
                <w:bCs/>
                <w:sz w:val="16"/>
                <w:szCs w:val="16"/>
                <w:u w:val="none"/>
              </w:rPr>
            </w:pPr>
          </w:p>
          <w:p w14:paraId="483492BF" w14:textId="0BAE09CB" w:rsidR="00FA1C0C" w:rsidRPr="00507D94" w:rsidRDefault="00507D94" w:rsidP="00B91330">
            <w:pPr>
              <w:pStyle w:val="NoSpacing"/>
              <w:rPr>
                <w:b w:val="0"/>
                <w:bCs/>
                <w:sz w:val="20"/>
                <w:szCs w:val="20"/>
                <w:u w:val="none"/>
              </w:rPr>
            </w:pPr>
            <w:r w:rsidRPr="00507D94">
              <w:rPr>
                <w:b w:val="0"/>
                <w:bCs/>
                <w:sz w:val="20"/>
                <w:szCs w:val="20"/>
                <w:u w:val="none"/>
              </w:rPr>
              <w:t>No additional physical control measures</w:t>
            </w:r>
            <w:r w:rsidR="00711424">
              <w:rPr>
                <w:b w:val="0"/>
                <w:bCs/>
                <w:sz w:val="20"/>
                <w:szCs w:val="20"/>
                <w:u w:val="none"/>
              </w:rPr>
              <w:t xml:space="preserve"> are </w:t>
            </w:r>
            <w:r w:rsidRPr="00507D94">
              <w:rPr>
                <w:b w:val="0"/>
                <w:bCs/>
                <w:sz w:val="20"/>
                <w:szCs w:val="20"/>
                <w:u w:val="none"/>
              </w:rPr>
              <w:t>required however monitoring is necessary to ensure controls are maintained.</w:t>
            </w:r>
          </w:p>
        </w:tc>
      </w:tr>
      <w:tr w:rsidR="00FA1C0C" w14:paraId="32B3E378" w14:textId="77777777" w:rsidTr="00DB6626">
        <w:tc>
          <w:tcPr>
            <w:tcW w:w="1371" w:type="dxa"/>
            <w:shd w:val="clear" w:color="auto" w:fill="FFC000"/>
          </w:tcPr>
          <w:p w14:paraId="4E3C3D79" w14:textId="77777777" w:rsidR="00204203" w:rsidRPr="00320614" w:rsidRDefault="00204203" w:rsidP="00C63E4F">
            <w:pPr>
              <w:pStyle w:val="NoSpacing"/>
              <w:jc w:val="center"/>
              <w:rPr>
                <w:b w:val="0"/>
                <w:bCs/>
                <w:sz w:val="16"/>
                <w:szCs w:val="16"/>
                <w:u w:val="none"/>
              </w:rPr>
            </w:pPr>
          </w:p>
          <w:p w14:paraId="0FAEFEEA" w14:textId="77777777" w:rsidR="00FA1C0C" w:rsidRDefault="00A17B06" w:rsidP="00C63E4F">
            <w:pPr>
              <w:pStyle w:val="NoSpacing"/>
              <w:jc w:val="center"/>
              <w:rPr>
                <w:b w:val="0"/>
                <w:bCs/>
                <w:sz w:val="20"/>
                <w:szCs w:val="20"/>
                <w:u w:val="none"/>
              </w:rPr>
            </w:pPr>
            <w:r w:rsidRPr="00507D94">
              <w:rPr>
                <w:b w:val="0"/>
                <w:bCs/>
                <w:sz w:val="20"/>
                <w:szCs w:val="20"/>
                <w:u w:val="none"/>
              </w:rPr>
              <w:t>6</w:t>
            </w:r>
            <w:r w:rsidR="00AB33D1" w:rsidRPr="00507D94">
              <w:rPr>
                <w:b w:val="0"/>
                <w:bCs/>
                <w:sz w:val="20"/>
                <w:szCs w:val="20"/>
                <w:u w:val="none"/>
              </w:rPr>
              <w:t xml:space="preserve"> to 10</w:t>
            </w:r>
          </w:p>
          <w:p w14:paraId="1018FAA7" w14:textId="37979BAE" w:rsidR="00711424" w:rsidRPr="00320614" w:rsidRDefault="00711424" w:rsidP="00C63E4F">
            <w:pPr>
              <w:pStyle w:val="NoSpacing"/>
              <w:jc w:val="center"/>
              <w:rPr>
                <w:b w:val="0"/>
                <w:bCs/>
                <w:sz w:val="16"/>
                <w:szCs w:val="16"/>
                <w:u w:val="none"/>
              </w:rPr>
            </w:pPr>
          </w:p>
        </w:tc>
        <w:tc>
          <w:tcPr>
            <w:tcW w:w="1411" w:type="dxa"/>
          </w:tcPr>
          <w:p w14:paraId="79622800" w14:textId="77777777" w:rsidR="00204203" w:rsidRPr="00711424" w:rsidRDefault="00204203" w:rsidP="00C63E4F">
            <w:pPr>
              <w:pStyle w:val="NoSpacing"/>
              <w:jc w:val="center"/>
              <w:rPr>
                <w:b w:val="0"/>
                <w:bCs/>
                <w:sz w:val="10"/>
                <w:szCs w:val="10"/>
                <w:u w:val="none"/>
              </w:rPr>
            </w:pPr>
          </w:p>
          <w:p w14:paraId="2954822E" w14:textId="780F2DEF" w:rsidR="00FA1C0C" w:rsidRPr="00507D94" w:rsidRDefault="00466835" w:rsidP="00C63E4F">
            <w:pPr>
              <w:pStyle w:val="NoSpacing"/>
              <w:jc w:val="center"/>
              <w:rPr>
                <w:b w:val="0"/>
                <w:bCs/>
                <w:sz w:val="20"/>
                <w:szCs w:val="20"/>
                <w:u w:val="none"/>
              </w:rPr>
            </w:pPr>
            <w:r>
              <w:rPr>
                <w:b w:val="0"/>
                <w:bCs/>
                <w:sz w:val="20"/>
                <w:szCs w:val="20"/>
                <w:u w:val="none"/>
              </w:rPr>
              <w:t>Medium</w:t>
            </w:r>
          </w:p>
        </w:tc>
        <w:tc>
          <w:tcPr>
            <w:tcW w:w="12811" w:type="dxa"/>
          </w:tcPr>
          <w:p w14:paraId="1A2BDE4D" w14:textId="77777777" w:rsidR="00711424" w:rsidRPr="00320614" w:rsidRDefault="00711424" w:rsidP="001C45EA">
            <w:pPr>
              <w:pStyle w:val="NoSpacing"/>
              <w:rPr>
                <w:b w:val="0"/>
                <w:bCs/>
                <w:sz w:val="16"/>
                <w:szCs w:val="16"/>
                <w:u w:val="none"/>
              </w:rPr>
            </w:pPr>
          </w:p>
          <w:p w14:paraId="2A12EA51" w14:textId="32689A36" w:rsidR="003E2E0B" w:rsidRPr="003E2E0B" w:rsidRDefault="007609AC" w:rsidP="001C45EA">
            <w:pPr>
              <w:pStyle w:val="NoSpacing"/>
              <w:rPr>
                <w:b w:val="0"/>
                <w:bCs/>
                <w:sz w:val="6"/>
                <w:szCs w:val="6"/>
                <w:u w:val="none"/>
              </w:rPr>
            </w:pPr>
            <w:r>
              <w:rPr>
                <w:b w:val="0"/>
                <w:bCs/>
                <w:sz w:val="20"/>
                <w:szCs w:val="20"/>
                <w:u w:val="none"/>
              </w:rPr>
              <w:t>3-</w:t>
            </w:r>
            <w:r w:rsidR="00ED5294">
              <w:rPr>
                <w:b w:val="0"/>
                <w:bCs/>
                <w:sz w:val="20"/>
                <w:szCs w:val="20"/>
                <w:u w:val="none"/>
              </w:rPr>
              <w:t>6</w:t>
            </w:r>
            <w:r w:rsidR="00466835" w:rsidRPr="00466835">
              <w:rPr>
                <w:b w:val="0"/>
                <w:bCs/>
                <w:sz w:val="20"/>
                <w:szCs w:val="20"/>
                <w:u w:val="none"/>
              </w:rPr>
              <w:t xml:space="preserve"> months - efforts should be made to reduce the risk</w:t>
            </w:r>
            <w:r w:rsidR="00072372">
              <w:rPr>
                <w:b w:val="0"/>
                <w:bCs/>
                <w:sz w:val="20"/>
                <w:szCs w:val="20"/>
                <w:u w:val="none"/>
              </w:rPr>
              <w:t xml:space="preserve"> to an acceptable level</w:t>
            </w:r>
            <w:r w:rsidR="00466835" w:rsidRPr="00466835">
              <w:rPr>
                <w:b w:val="0"/>
                <w:bCs/>
                <w:sz w:val="20"/>
                <w:szCs w:val="20"/>
                <w:u w:val="none"/>
              </w:rPr>
              <w:t xml:space="preserve">. </w:t>
            </w:r>
          </w:p>
        </w:tc>
      </w:tr>
      <w:tr w:rsidR="00FA1C0C" w14:paraId="4063F351" w14:textId="77777777" w:rsidTr="00DB6626">
        <w:tc>
          <w:tcPr>
            <w:tcW w:w="1371" w:type="dxa"/>
            <w:shd w:val="clear" w:color="auto" w:fill="FF0000"/>
          </w:tcPr>
          <w:p w14:paraId="79BA8C65" w14:textId="77777777" w:rsidR="00204203" w:rsidRPr="00320614" w:rsidRDefault="00204203" w:rsidP="00C63E4F">
            <w:pPr>
              <w:pStyle w:val="NoSpacing"/>
              <w:jc w:val="center"/>
              <w:rPr>
                <w:b w:val="0"/>
                <w:bCs/>
                <w:sz w:val="20"/>
                <w:szCs w:val="20"/>
                <w:u w:val="none"/>
              </w:rPr>
            </w:pPr>
          </w:p>
          <w:p w14:paraId="3A2A355B" w14:textId="45A583B5" w:rsidR="00FA1C0C" w:rsidRPr="00507D94" w:rsidRDefault="00AB33D1" w:rsidP="00C63E4F">
            <w:pPr>
              <w:pStyle w:val="NoSpacing"/>
              <w:jc w:val="center"/>
              <w:rPr>
                <w:b w:val="0"/>
                <w:bCs/>
                <w:sz w:val="20"/>
                <w:szCs w:val="20"/>
                <w:u w:val="none"/>
              </w:rPr>
            </w:pPr>
            <w:r w:rsidRPr="00507D94">
              <w:rPr>
                <w:b w:val="0"/>
                <w:bCs/>
                <w:sz w:val="20"/>
                <w:szCs w:val="20"/>
                <w:u w:val="none"/>
              </w:rPr>
              <w:t>12 to 25</w:t>
            </w:r>
          </w:p>
        </w:tc>
        <w:tc>
          <w:tcPr>
            <w:tcW w:w="1411" w:type="dxa"/>
          </w:tcPr>
          <w:p w14:paraId="6011227D" w14:textId="77777777" w:rsidR="00204203" w:rsidRDefault="00204203" w:rsidP="00C63E4F">
            <w:pPr>
              <w:pStyle w:val="NoSpacing"/>
              <w:jc w:val="center"/>
              <w:rPr>
                <w:b w:val="0"/>
                <w:bCs/>
                <w:sz w:val="20"/>
                <w:szCs w:val="20"/>
                <w:u w:val="none"/>
              </w:rPr>
            </w:pPr>
          </w:p>
          <w:p w14:paraId="004DB7D5" w14:textId="544DA727" w:rsidR="00FA1C0C" w:rsidRPr="00507D94" w:rsidRDefault="00466835" w:rsidP="00C63E4F">
            <w:pPr>
              <w:pStyle w:val="NoSpacing"/>
              <w:jc w:val="center"/>
              <w:rPr>
                <w:b w:val="0"/>
                <w:bCs/>
                <w:sz w:val="20"/>
                <w:szCs w:val="20"/>
                <w:u w:val="none"/>
              </w:rPr>
            </w:pPr>
            <w:r>
              <w:rPr>
                <w:b w:val="0"/>
                <w:bCs/>
                <w:sz w:val="20"/>
                <w:szCs w:val="20"/>
                <w:u w:val="none"/>
              </w:rPr>
              <w:t>High</w:t>
            </w:r>
            <w:r w:rsidR="0002439A">
              <w:rPr>
                <w:b w:val="0"/>
                <w:bCs/>
                <w:sz w:val="20"/>
                <w:szCs w:val="20"/>
                <w:u w:val="none"/>
              </w:rPr>
              <w:t xml:space="preserve">, </w:t>
            </w:r>
            <w:r w:rsidR="00ED5294">
              <w:rPr>
                <w:b w:val="0"/>
                <w:bCs/>
                <w:sz w:val="20"/>
                <w:szCs w:val="20"/>
                <w:u w:val="none"/>
              </w:rPr>
              <w:t>or stop</w:t>
            </w:r>
          </w:p>
        </w:tc>
        <w:tc>
          <w:tcPr>
            <w:tcW w:w="12811" w:type="dxa"/>
          </w:tcPr>
          <w:p w14:paraId="3C594DB2" w14:textId="77777777" w:rsidR="003E2E0B" w:rsidRPr="00320614" w:rsidRDefault="003E2E0B" w:rsidP="00B91330">
            <w:pPr>
              <w:pStyle w:val="NoSpacing"/>
              <w:rPr>
                <w:b w:val="0"/>
                <w:bCs/>
                <w:sz w:val="10"/>
                <w:szCs w:val="10"/>
                <w:u w:val="none"/>
              </w:rPr>
            </w:pPr>
          </w:p>
          <w:p w14:paraId="1A30BFB6" w14:textId="2F3A2F21" w:rsidR="00FA1C0C" w:rsidRDefault="00C63E4F" w:rsidP="00B91330">
            <w:pPr>
              <w:pStyle w:val="NoSpacing"/>
              <w:rPr>
                <w:b w:val="0"/>
                <w:bCs/>
                <w:sz w:val="20"/>
                <w:szCs w:val="20"/>
                <w:u w:val="none"/>
              </w:rPr>
            </w:pPr>
            <w:r w:rsidRPr="00C63E4F">
              <w:rPr>
                <w:b w:val="0"/>
                <w:bCs/>
                <w:sz w:val="20"/>
                <w:szCs w:val="20"/>
                <w:u w:val="none"/>
              </w:rPr>
              <w:t>Immediate - work should not be started until the risk has been reduced to an acceptable level.  Where the risk involves work in progress, urgent action should be taken.  If it is not possible to reduce risk even with unlimited resources, work will have to be stopped.</w:t>
            </w:r>
          </w:p>
          <w:p w14:paraId="6B119866" w14:textId="77777777" w:rsidR="00320614" w:rsidRPr="00320614" w:rsidRDefault="00320614" w:rsidP="00B91330">
            <w:pPr>
              <w:pStyle w:val="NoSpacing"/>
              <w:rPr>
                <w:b w:val="0"/>
                <w:bCs/>
                <w:sz w:val="10"/>
                <w:szCs w:val="10"/>
                <w:u w:val="none"/>
              </w:rPr>
            </w:pPr>
          </w:p>
          <w:p w14:paraId="40921CB4" w14:textId="1BF90C4B" w:rsidR="003E2E0B" w:rsidRPr="003E2E0B" w:rsidRDefault="003E2E0B" w:rsidP="00B91330">
            <w:pPr>
              <w:pStyle w:val="NoSpacing"/>
              <w:rPr>
                <w:b w:val="0"/>
                <w:bCs/>
                <w:sz w:val="6"/>
                <w:szCs w:val="6"/>
                <w:u w:val="none"/>
              </w:rPr>
            </w:pPr>
          </w:p>
        </w:tc>
      </w:tr>
      <w:bookmarkEnd w:id="0"/>
    </w:tbl>
    <w:p w14:paraId="2A21C60F" w14:textId="77777777" w:rsidR="00217986" w:rsidRDefault="00217986" w:rsidP="00B91330">
      <w:pPr>
        <w:pStyle w:val="NoSpacing"/>
        <w:rPr>
          <w:b/>
          <w:bCs/>
        </w:rPr>
      </w:pPr>
    </w:p>
    <w:p w14:paraId="1FE7141D" w14:textId="77777777" w:rsidR="00217986" w:rsidRDefault="00217986" w:rsidP="00B91330">
      <w:pPr>
        <w:pStyle w:val="NoSpacing"/>
        <w:rPr>
          <w:b/>
          <w:bCs/>
        </w:rPr>
      </w:pPr>
    </w:p>
    <w:p w14:paraId="5659D471" w14:textId="77777777" w:rsidR="0083028F" w:rsidRDefault="0083028F" w:rsidP="00B91330">
      <w:pPr>
        <w:pStyle w:val="NoSpacing"/>
        <w:rPr>
          <w:b/>
          <w:bCs/>
        </w:rPr>
      </w:pPr>
    </w:p>
    <w:p w14:paraId="14A4731E" w14:textId="77777777" w:rsidR="00711424" w:rsidRDefault="00711424" w:rsidP="00B91330">
      <w:pPr>
        <w:pStyle w:val="NoSpacing"/>
        <w:rPr>
          <w:b/>
          <w:bCs/>
        </w:rPr>
      </w:pPr>
    </w:p>
    <w:tbl>
      <w:tblPr>
        <w:tblW w:w="16161" w:type="dxa"/>
        <w:tblInd w:w="-318" w:type="dxa"/>
        <w:tblLayout w:type="fixed"/>
        <w:tblLook w:val="0000" w:firstRow="0" w:lastRow="0" w:firstColumn="0" w:lastColumn="0" w:noHBand="0" w:noVBand="0"/>
      </w:tblPr>
      <w:tblGrid>
        <w:gridCol w:w="2411"/>
        <w:gridCol w:w="2268"/>
        <w:gridCol w:w="1417"/>
        <w:gridCol w:w="2694"/>
        <w:gridCol w:w="2976"/>
        <w:gridCol w:w="3261"/>
        <w:gridCol w:w="1134"/>
      </w:tblGrid>
      <w:tr w:rsidR="000A015C" w14:paraId="20D4F2D4" w14:textId="77777777" w:rsidTr="00CB32CF">
        <w:trPr>
          <w:trHeight w:hRule="exact" w:val="805"/>
        </w:trPr>
        <w:tc>
          <w:tcPr>
            <w:tcW w:w="2411" w:type="dxa"/>
            <w:tcBorders>
              <w:top w:val="single" w:sz="4" w:space="0" w:color="000000"/>
              <w:left w:val="single" w:sz="4" w:space="0" w:color="000000"/>
              <w:bottom w:val="single" w:sz="4" w:space="0" w:color="000000"/>
            </w:tcBorders>
            <w:shd w:val="clear" w:color="auto" w:fill="BFBFBF"/>
          </w:tcPr>
          <w:p w14:paraId="7E0F73F2" w14:textId="77777777" w:rsidR="00DB6626" w:rsidRPr="008B2579" w:rsidRDefault="00DB6626" w:rsidP="00685CEF">
            <w:pPr>
              <w:pStyle w:val="NoSpacing"/>
              <w:jc w:val="center"/>
              <w:rPr>
                <w:b/>
                <w:bCs/>
                <w:sz w:val="20"/>
                <w:szCs w:val="20"/>
              </w:rPr>
            </w:pPr>
            <w:r w:rsidRPr="008B2579">
              <w:rPr>
                <w:b/>
                <w:bCs/>
                <w:sz w:val="20"/>
                <w:szCs w:val="20"/>
              </w:rPr>
              <w:lastRenderedPageBreak/>
              <w:t>Step 1</w:t>
            </w:r>
          </w:p>
          <w:p w14:paraId="31E01336" w14:textId="77777777" w:rsidR="00DB6626" w:rsidRPr="007C0B8B" w:rsidRDefault="00DB6626" w:rsidP="00685CEF">
            <w:pPr>
              <w:pStyle w:val="NoSpacing"/>
              <w:jc w:val="center"/>
              <w:rPr>
                <w:sz w:val="20"/>
                <w:szCs w:val="20"/>
              </w:rPr>
            </w:pPr>
            <w:r w:rsidRPr="007C0B8B">
              <w:rPr>
                <w:sz w:val="20"/>
                <w:szCs w:val="20"/>
              </w:rPr>
              <w:t>What are the hazards?</w:t>
            </w:r>
          </w:p>
        </w:tc>
        <w:tc>
          <w:tcPr>
            <w:tcW w:w="2268" w:type="dxa"/>
            <w:tcBorders>
              <w:top w:val="single" w:sz="4" w:space="0" w:color="000000"/>
              <w:left w:val="single" w:sz="4" w:space="0" w:color="000000"/>
              <w:bottom w:val="single" w:sz="4" w:space="0" w:color="000000"/>
            </w:tcBorders>
            <w:shd w:val="clear" w:color="auto" w:fill="BFBFBF"/>
          </w:tcPr>
          <w:p w14:paraId="7C4DC1AD" w14:textId="77777777" w:rsidR="00DB6626" w:rsidRPr="008B2579" w:rsidRDefault="00DB6626" w:rsidP="00685CEF">
            <w:pPr>
              <w:pStyle w:val="NoSpacing"/>
              <w:jc w:val="center"/>
              <w:rPr>
                <w:b/>
                <w:bCs/>
                <w:sz w:val="20"/>
                <w:szCs w:val="20"/>
              </w:rPr>
            </w:pPr>
            <w:r w:rsidRPr="008B2579">
              <w:rPr>
                <w:b/>
                <w:bCs/>
                <w:sz w:val="20"/>
                <w:szCs w:val="20"/>
              </w:rPr>
              <w:t>Step 2</w:t>
            </w:r>
          </w:p>
          <w:p w14:paraId="4E0BF97E" w14:textId="77777777" w:rsidR="00DB6626" w:rsidRPr="007C0B8B" w:rsidRDefault="00DB6626" w:rsidP="00685CEF">
            <w:pPr>
              <w:pStyle w:val="NoSpacing"/>
              <w:jc w:val="center"/>
              <w:rPr>
                <w:sz w:val="20"/>
                <w:szCs w:val="20"/>
              </w:rPr>
            </w:pPr>
            <w:r w:rsidRPr="007C0B8B">
              <w:rPr>
                <w:sz w:val="20"/>
                <w:szCs w:val="20"/>
              </w:rPr>
              <w:t>Who might be harmed and how?</w:t>
            </w:r>
          </w:p>
          <w:p w14:paraId="3C6F2320" w14:textId="77777777" w:rsidR="00DB6626" w:rsidRPr="007C0B8B" w:rsidRDefault="00DB6626" w:rsidP="00685CEF">
            <w:pPr>
              <w:pStyle w:val="NoSpacing"/>
              <w:jc w:val="center"/>
              <w:rPr>
                <w:sz w:val="20"/>
                <w:szCs w:val="20"/>
              </w:rPr>
            </w:pPr>
          </w:p>
          <w:p w14:paraId="0EA35FFD" w14:textId="77777777" w:rsidR="00DB6626" w:rsidRPr="007C0B8B" w:rsidRDefault="00DB6626" w:rsidP="00685CEF">
            <w:pPr>
              <w:pStyle w:val="NoSpacing"/>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BFBFBF"/>
          </w:tcPr>
          <w:p w14:paraId="2CA62CD3" w14:textId="77777777" w:rsidR="00DB6626" w:rsidRPr="008B2579" w:rsidRDefault="00DB6626" w:rsidP="00685CEF">
            <w:pPr>
              <w:pStyle w:val="NoSpacing"/>
              <w:jc w:val="center"/>
              <w:rPr>
                <w:b/>
                <w:bCs/>
                <w:sz w:val="20"/>
                <w:szCs w:val="20"/>
              </w:rPr>
            </w:pPr>
            <w:r>
              <w:rPr>
                <w:b/>
                <w:bCs/>
                <w:sz w:val="20"/>
                <w:szCs w:val="20"/>
              </w:rPr>
              <w:t>Raw risk rating</w:t>
            </w:r>
          </w:p>
        </w:tc>
        <w:tc>
          <w:tcPr>
            <w:tcW w:w="2694" w:type="dxa"/>
            <w:tcBorders>
              <w:top w:val="single" w:sz="4" w:space="0" w:color="000000"/>
              <w:left w:val="single" w:sz="4" w:space="0" w:color="000000"/>
              <w:bottom w:val="single" w:sz="4" w:space="0" w:color="000000"/>
            </w:tcBorders>
            <w:shd w:val="clear" w:color="auto" w:fill="BFBFBF"/>
          </w:tcPr>
          <w:p w14:paraId="7E12722A" w14:textId="77777777" w:rsidR="00DB6626" w:rsidRPr="008B2579" w:rsidRDefault="00DB6626" w:rsidP="00685CEF">
            <w:pPr>
              <w:pStyle w:val="NoSpacing"/>
              <w:jc w:val="center"/>
              <w:rPr>
                <w:b/>
                <w:bCs/>
                <w:sz w:val="20"/>
                <w:szCs w:val="20"/>
              </w:rPr>
            </w:pPr>
            <w:r w:rsidRPr="008B2579">
              <w:rPr>
                <w:b/>
                <w:bCs/>
                <w:sz w:val="20"/>
                <w:szCs w:val="20"/>
              </w:rPr>
              <w:t>Step 3</w:t>
            </w:r>
          </w:p>
          <w:p w14:paraId="24B2BB75" w14:textId="77777777" w:rsidR="00DB6626" w:rsidRPr="007C0B8B" w:rsidRDefault="00DB6626" w:rsidP="00685CEF">
            <w:pPr>
              <w:pStyle w:val="NoSpacing"/>
              <w:jc w:val="center"/>
              <w:rPr>
                <w:sz w:val="20"/>
                <w:szCs w:val="20"/>
              </w:rPr>
            </w:pPr>
            <w:r w:rsidRPr="007C0B8B">
              <w:rPr>
                <w:sz w:val="20"/>
                <w:szCs w:val="20"/>
              </w:rPr>
              <w:t xml:space="preserve">What </w:t>
            </w:r>
            <w:r>
              <w:rPr>
                <w:sz w:val="20"/>
                <w:szCs w:val="20"/>
              </w:rPr>
              <w:t>do you have in place</w:t>
            </w:r>
            <w:r w:rsidRPr="007C0B8B">
              <w:rPr>
                <w:sz w:val="20"/>
                <w:szCs w:val="20"/>
              </w:rPr>
              <w:t>?</w:t>
            </w:r>
          </w:p>
        </w:tc>
        <w:tc>
          <w:tcPr>
            <w:tcW w:w="2976" w:type="dxa"/>
            <w:tcBorders>
              <w:top w:val="single" w:sz="4" w:space="0" w:color="000000"/>
              <w:left w:val="single" w:sz="4" w:space="0" w:color="000000"/>
              <w:bottom w:val="single" w:sz="4" w:space="0" w:color="000000"/>
            </w:tcBorders>
            <w:shd w:val="clear" w:color="auto" w:fill="BFBFBF"/>
          </w:tcPr>
          <w:p w14:paraId="77CE3744" w14:textId="77777777" w:rsidR="00DB6626" w:rsidRPr="007470DD" w:rsidRDefault="00DB6626" w:rsidP="00685CEF">
            <w:pPr>
              <w:pStyle w:val="NoSpacing"/>
              <w:jc w:val="center"/>
              <w:rPr>
                <w:b/>
                <w:bCs/>
                <w:sz w:val="20"/>
                <w:szCs w:val="20"/>
              </w:rPr>
            </w:pPr>
            <w:r w:rsidRPr="007470DD">
              <w:rPr>
                <w:b/>
                <w:bCs/>
                <w:sz w:val="20"/>
                <w:szCs w:val="20"/>
              </w:rPr>
              <w:t>Step 4</w:t>
            </w:r>
          </w:p>
          <w:p w14:paraId="692D7ECA" w14:textId="77777777" w:rsidR="00DB6626" w:rsidRDefault="00DB6626" w:rsidP="00685CEF">
            <w:pPr>
              <w:pStyle w:val="NoSpacing"/>
              <w:jc w:val="center"/>
              <w:rPr>
                <w:sz w:val="20"/>
                <w:szCs w:val="20"/>
              </w:rPr>
            </w:pPr>
            <w:r w:rsidRPr="007C0B8B">
              <w:rPr>
                <w:sz w:val="20"/>
                <w:szCs w:val="20"/>
              </w:rPr>
              <w:t>Is anything further needed?</w:t>
            </w:r>
          </w:p>
          <w:p w14:paraId="3D2B1BA6" w14:textId="48A81E64" w:rsidR="00BA66FB" w:rsidRPr="007C0B8B" w:rsidRDefault="00BA66FB" w:rsidP="00685CEF">
            <w:pPr>
              <w:pStyle w:val="NoSpacing"/>
              <w:jc w:val="center"/>
              <w:rPr>
                <w:sz w:val="20"/>
                <w:szCs w:val="20"/>
              </w:rPr>
            </w:pPr>
            <w:r>
              <w:rPr>
                <w:sz w:val="20"/>
                <w:szCs w:val="20"/>
              </w:rPr>
              <w:t>Yes / No</w:t>
            </w:r>
          </w:p>
        </w:tc>
        <w:tc>
          <w:tcPr>
            <w:tcW w:w="3261" w:type="dxa"/>
            <w:tcBorders>
              <w:top w:val="single" w:sz="4" w:space="0" w:color="000000"/>
              <w:left w:val="single" w:sz="4" w:space="0" w:color="000000"/>
              <w:bottom w:val="single" w:sz="4" w:space="0" w:color="000000"/>
              <w:right w:val="single" w:sz="4" w:space="0" w:color="000000"/>
            </w:tcBorders>
            <w:shd w:val="clear" w:color="auto" w:fill="BFBFBF"/>
          </w:tcPr>
          <w:p w14:paraId="39D0712B" w14:textId="77777777" w:rsidR="00DB6626" w:rsidRPr="007470DD" w:rsidRDefault="00DB6626" w:rsidP="00685CEF">
            <w:pPr>
              <w:pStyle w:val="NoSpacing"/>
              <w:jc w:val="center"/>
              <w:rPr>
                <w:b/>
                <w:bCs/>
                <w:sz w:val="20"/>
                <w:szCs w:val="20"/>
              </w:rPr>
            </w:pPr>
            <w:r w:rsidRPr="007470DD">
              <w:rPr>
                <w:b/>
                <w:bCs/>
                <w:sz w:val="20"/>
                <w:szCs w:val="20"/>
              </w:rPr>
              <w:t>Step 5</w:t>
            </w:r>
          </w:p>
          <w:p w14:paraId="0C924B80" w14:textId="77777777" w:rsidR="00DB6626" w:rsidRPr="007C0B8B" w:rsidRDefault="00DB6626" w:rsidP="00685CEF">
            <w:pPr>
              <w:pStyle w:val="NoSpacing"/>
              <w:jc w:val="center"/>
              <w:rPr>
                <w:sz w:val="20"/>
                <w:szCs w:val="20"/>
              </w:rPr>
            </w:pPr>
            <w:r w:rsidRPr="007C0B8B">
              <w:rPr>
                <w:sz w:val="20"/>
                <w:szCs w:val="20"/>
              </w:rPr>
              <w:t xml:space="preserve">Action </w:t>
            </w:r>
            <w:r>
              <w:rPr>
                <w:sz w:val="20"/>
                <w:szCs w:val="20"/>
              </w:rPr>
              <w:t>and</w:t>
            </w:r>
            <w:r w:rsidRPr="007C0B8B">
              <w:rPr>
                <w:sz w:val="20"/>
                <w:szCs w:val="20"/>
              </w:rPr>
              <w:t xml:space="preserve"> review</w:t>
            </w:r>
          </w:p>
          <w:p w14:paraId="63672EE9" w14:textId="77777777" w:rsidR="00DB6626" w:rsidRPr="007C0B8B" w:rsidRDefault="00DB6626" w:rsidP="00685CEF">
            <w:pPr>
              <w:pStyle w:val="NoSpacing"/>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14:paraId="087F9071" w14:textId="77777777" w:rsidR="00DB6626" w:rsidRPr="003F44E8" w:rsidRDefault="00DB6626" w:rsidP="00685CEF">
            <w:pPr>
              <w:pStyle w:val="NoSpacing"/>
              <w:jc w:val="center"/>
              <w:rPr>
                <w:b/>
                <w:bCs/>
                <w:sz w:val="20"/>
                <w:szCs w:val="20"/>
              </w:rPr>
            </w:pPr>
            <w:r w:rsidRPr="003F44E8">
              <w:rPr>
                <w:b/>
                <w:bCs/>
                <w:sz w:val="20"/>
                <w:szCs w:val="20"/>
              </w:rPr>
              <w:t>Residual risk rating</w:t>
            </w:r>
          </w:p>
        </w:tc>
      </w:tr>
      <w:tr w:rsidR="000A015C" w14:paraId="43050E66" w14:textId="77777777" w:rsidTr="00CB32CF">
        <w:tc>
          <w:tcPr>
            <w:tcW w:w="2411" w:type="dxa"/>
            <w:tcBorders>
              <w:top w:val="single" w:sz="4" w:space="0" w:color="000000"/>
              <w:left w:val="single" w:sz="4" w:space="0" w:color="000000"/>
              <w:bottom w:val="single" w:sz="4" w:space="0" w:color="000000"/>
            </w:tcBorders>
          </w:tcPr>
          <w:p w14:paraId="24747633" w14:textId="77777777" w:rsidR="00DB6626" w:rsidRDefault="00DB6626" w:rsidP="005F10B9">
            <w:pPr>
              <w:autoSpaceDE w:val="0"/>
              <w:snapToGrid w:val="0"/>
              <w:spacing w:after="0" w:line="240" w:lineRule="auto"/>
              <w:rPr>
                <w:rFonts w:cs="Arial"/>
                <w:sz w:val="20"/>
                <w:szCs w:val="20"/>
              </w:rPr>
            </w:pPr>
            <w:r w:rsidRPr="007C0B8B">
              <w:rPr>
                <w:rFonts w:cs="Arial"/>
                <w:sz w:val="20"/>
                <w:szCs w:val="20"/>
              </w:rPr>
              <w:t>Spot hazards by:</w:t>
            </w:r>
          </w:p>
          <w:p w14:paraId="3C9F6BF6" w14:textId="77777777" w:rsidR="00FB47C8" w:rsidRPr="007C0B8B" w:rsidRDefault="00FB47C8" w:rsidP="005F10B9">
            <w:pPr>
              <w:autoSpaceDE w:val="0"/>
              <w:snapToGrid w:val="0"/>
              <w:spacing w:after="0" w:line="240" w:lineRule="auto"/>
              <w:rPr>
                <w:rFonts w:cs="Arial"/>
                <w:sz w:val="20"/>
                <w:szCs w:val="20"/>
              </w:rPr>
            </w:pPr>
          </w:p>
          <w:p w14:paraId="22E74B6F" w14:textId="30A091D6" w:rsidR="00DB6626" w:rsidRPr="006F17C2" w:rsidRDefault="00FB47C8" w:rsidP="005F10B9">
            <w:pPr>
              <w:pStyle w:val="ListParagraph"/>
              <w:numPr>
                <w:ilvl w:val="0"/>
                <w:numId w:val="15"/>
              </w:numPr>
              <w:tabs>
                <w:tab w:val="left" w:pos="360"/>
              </w:tabs>
              <w:suppressAutoHyphens/>
              <w:autoSpaceDE w:val="0"/>
              <w:spacing w:after="0" w:line="240" w:lineRule="auto"/>
              <w:rPr>
                <w:rFonts w:cs="Arial"/>
                <w:sz w:val="20"/>
                <w:szCs w:val="20"/>
              </w:rPr>
            </w:pPr>
            <w:r>
              <w:rPr>
                <w:rFonts w:cs="Arial"/>
                <w:sz w:val="20"/>
                <w:szCs w:val="20"/>
              </w:rPr>
              <w:t>W</w:t>
            </w:r>
            <w:r w:rsidR="00DB6626" w:rsidRPr="006F17C2">
              <w:rPr>
                <w:rFonts w:cs="Arial"/>
                <w:sz w:val="20"/>
                <w:szCs w:val="20"/>
              </w:rPr>
              <w:t>alking around your workplace</w:t>
            </w:r>
            <w:r>
              <w:rPr>
                <w:rFonts w:cs="Arial"/>
                <w:sz w:val="20"/>
                <w:szCs w:val="20"/>
              </w:rPr>
              <w:t>.</w:t>
            </w:r>
          </w:p>
          <w:p w14:paraId="1E45B10D" w14:textId="4BB1A56A" w:rsidR="00DB6626" w:rsidRPr="007C0B8B" w:rsidRDefault="00FB47C8" w:rsidP="005F10B9">
            <w:pPr>
              <w:numPr>
                <w:ilvl w:val="0"/>
                <w:numId w:val="12"/>
              </w:numPr>
              <w:tabs>
                <w:tab w:val="left" w:pos="360"/>
              </w:tabs>
              <w:suppressAutoHyphens/>
              <w:autoSpaceDE w:val="0"/>
              <w:spacing w:after="0" w:line="240" w:lineRule="auto"/>
              <w:ind w:left="360"/>
              <w:rPr>
                <w:rFonts w:cs="Arial"/>
                <w:sz w:val="20"/>
                <w:szCs w:val="20"/>
              </w:rPr>
            </w:pPr>
            <w:r>
              <w:rPr>
                <w:rFonts w:cs="Arial"/>
                <w:sz w:val="20"/>
                <w:szCs w:val="20"/>
              </w:rPr>
              <w:t>A</w:t>
            </w:r>
            <w:r w:rsidR="00DB6626" w:rsidRPr="007C0B8B">
              <w:rPr>
                <w:rFonts w:cs="Arial"/>
                <w:sz w:val="20"/>
                <w:szCs w:val="20"/>
              </w:rPr>
              <w:t>sking those doing the task what they think</w:t>
            </w:r>
            <w:r>
              <w:rPr>
                <w:rFonts w:cs="Arial"/>
                <w:sz w:val="20"/>
                <w:szCs w:val="20"/>
              </w:rPr>
              <w:t>.</w:t>
            </w:r>
          </w:p>
          <w:p w14:paraId="72A5FD63" w14:textId="237D0C96" w:rsidR="00DB6626" w:rsidRPr="007C0B8B" w:rsidRDefault="00FB47C8" w:rsidP="005F10B9">
            <w:pPr>
              <w:numPr>
                <w:ilvl w:val="0"/>
                <w:numId w:val="12"/>
              </w:numPr>
              <w:tabs>
                <w:tab w:val="left" w:pos="360"/>
              </w:tabs>
              <w:suppressAutoHyphens/>
              <w:autoSpaceDE w:val="0"/>
              <w:spacing w:after="0" w:line="240" w:lineRule="auto"/>
              <w:ind w:left="360"/>
              <w:rPr>
                <w:rFonts w:cs="Arial"/>
                <w:sz w:val="20"/>
                <w:szCs w:val="20"/>
              </w:rPr>
            </w:pPr>
            <w:r>
              <w:rPr>
                <w:rFonts w:cs="Arial"/>
                <w:sz w:val="20"/>
                <w:szCs w:val="20"/>
              </w:rPr>
              <w:t>C</w:t>
            </w:r>
            <w:r w:rsidR="00DB6626" w:rsidRPr="007C0B8B">
              <w:rPr>
                <w:rFonts w:cs="Arial"/>
                <w:sz w:val="20"/>
                <w:szCs w:val="20"/>
              </w:rPr>
              <w:t>heck</w:t>
            </w:r>
            <w:r w:rsidR="00DB6626">
              <w:rPr>
                <w:rFonts w:cs="Arial"/>
                <w:sz w:val="20"/>
                <w:szCs w:val="20"/>
              </w:rPr>
              <w:t>i</w:t>
            </w:r>
            <w:r w:rsidR="00DB6626" w:rsidRPr="007C0B8B">
              <w:rPr>
                <w:rFonts w:cs="Arial"/>
                <w:sz w:val="20"/>
                <w:szCs w:val="20"/>
              </w:rPr>
              <w:t>ng manufacturers’ instructions</w:t>
            </w:r>
            <w:r>
              <w:rPr>
                <w:rFonts w:cs="Arial"/>
                <w:sz w:val="20"/>
                <w:szCs w:val="20"/>
              </w:rPr>
              <w:t>.</w:t>
            </w:r>
          </w:p>
          <w:p w14:paraId="64F6AB9C" w14:textId="5812A2D1" w:rsidR="00DB6626" w:rsidRPr="007C0B8B" w:rsidRDefault="00FB47C8" w:rsidP="005F10B9">
            <w:pPr>
              <w:numPr>
                <w:ilvl w:val="0"/>
                <w:numId w:val="12"/>
              </w:numPr>
              <w:tabs>
                <w:tab w:val="left" w:pos="360"/>
              </w:tabs>
              <w:suppressAutoHyphens/>
              <w:spacing w:after="0" w:line="240" w:lineRule="auto"/>
              <w:ind w:left="360"/>
              <w:rPr>
                <w:rFonts w:cs="Arial"/>
                <w:sz w:val="20"/>
                <w:szCs w:val="20"/>
              </w:rPr>
            </w:pPr>
            <w:r>
              <w:rPr>
                <w:rFonts w:cs="Arial"/>
                <w:sz w:val="20"/>
                <w:szCs w:val="20"/>
              </w:rPr>
              <w:t>C</w:t>
            </w:r>
            <w:r w:rsidR="00DB6626" w:rsidRPr="007C0B8B">
              <w:rPr>
                <w:rFonts w:cs="Arial"/>
                <w:sz w:val="20"/>
                <w:szCs w:val="20"/>
              </w:rPr>
              <w:t>onsidering health hazards</w:t>
            </w:r>
            <w:r w:rsidR="003F44E8">
              <w:rPr>
                <w:rFonts w:cs="Arial"/>
                <w:sz w:val="20"/>
                <w:szCs w:val="20"/>
              </w:rPr>
              <w:t>.</w:t>
            </w:r>
          </w:p>
        </w:tc>
        <w:tc>
          <w:tcPr>
            <w:tcW w:w="2268" w:type="dxa"/>
            <w:tcBorders>
              <w:top w:val="single" w:sz="4" w:space="0" w:color="000000"/>
              <w:left w:val="single" w:sz="4" w:space="0" w:color="000000"/>
              <w:bottom w:val="single" w:sz="4" w:space="0" w:color="000000"/>
            </w:tcBorders>
          </w:tcPr>
          <w:p w14:paraId="66226832" w14:textId="77777777" w:rsidR="00DB6626" w:rsidRPr="007C0B8B" w:rsidRDefault="00DB6626" w:rsidP="005F10B9">
            <w:pPr>
              <w:autoSpaceDE w:val="0"/>
              <w:snapToGrid w:val="0"/>
              <w:spacing w:after="0" w:line="240" w:lineRule="auto"/>
              <w:rPr>
                <w:rFonts w:cs="Arial"/>
                <w:sz w:val="20"/>
                <w:szCs w:val="20"/>
              </w:rPr>
            </w:pPr>
            <w:r w:rsidRPr="007C0B8B">
              <w:rPr>
                <w:rFonts w:cs="Arial"/>
                <w:sz w:val="20"/>
                <w:szCs w:val="20"/>
              </w:rPr>
              <w:t xml:space="preserve">Identify groups of people: </w:t>
            </w:r>
          </w:p>
          <w:p w14:paraId="51042EEA" w14:textId="02F0C4C0" w:rsidR="00DB6626" w:rsidRPr="007C0B8B" w:rsidRDefault="004C67A8" w:rsidP="005F10B9">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e</w:t>
            </w:r>
            <w:r w:rsidR="00DB6626" w:rsidRPr="007C0B8B">
              <w:rPr>
                <w:rFonts w:cs="Arial"/>
                <w:sz w:val="20"/>
                <w:szCs w:val="20"/>
              </w:rPr>
              <w:t>mployees</w:t>
            </w:r>
          </w:p>
          <w:p w14:paraId="28889E4D" w14:textId="71585100" w:rsidR="00DB6626" w:rsidRDefault="004C67A8" w:rsidP="005F10B9">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l</w:t>
            </w:r>
            <w:r w:rsidR="00DB6626">
              <w:rPr>
                <w:rFonts w:cs="Arial"/>
                <w:sz w:val="20"/>
                <w:szCs w:val="20"/>
              </w:rPr>
              <w:t>one worker</w:t>
            </w:r>
            <w:r w:rsidR="00FB47C8">
              <w:rPr>
                <w:rFonts w:cs="Arial"/>
                <w:sz w:val="20"/>
                <w:szCs w:val="20"/>
              </w:rPr>
              <w:t>s</w:t>
            </w:r>
          </w:p>
          <w:p w14:paraId="1C2DBAE7" w14:textId="7A1B21DD" w:rsidR="00DB6626" w:rsidRDefault="004C67A8" w:rsidP="005F10B9">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p</w:t>
            </w:r>
            <w:r w:rsidR="00DB6626">
              <w:rPr>
                <w:rFonts w:cs="Arial"/>
                <w:sz w:val="20"/>
                <w:szCs w:val="20"/>
              </w:rPr>
              <w:t>upils</w:t>
            </w:r>
          </w:p>
          <w:p w14:paraId="2167FBF9" w14:textId="58774229" w:rsidR="00DB6626" w:rsidRDefault="004C67A8" w:rsidP="005F10B9">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s</w:t>
            </w:r>
            <w:r w:rsidR="00DB6626">
              <w:rPr>
                <w:rFonts w:cs="Arial"/>
                <w:sz w:val="20"/>
                <w:szCs w:val="20"/>
              </w:rPr>
              <w:t xml:space="preserve">ervice </w:t>
            </w:r>
            <w:proofErr w:type="gramStart"/>
            <w:r w:rsidR="00DB6626">
              <w:rPr>
                <w:rFonts w:cs="Arial"/>
                <w:sz w:val="20"/>
                <w:szCs w:val="20"/>
              </w:rPr>
              <w:t>users</w:t>
            </w:r>
            <w:proofErr w:type="gramEnd"/>
          </w:p>
          <w:p w14:paraId="2D3A40F2" w14:textId="02599363" w:rsidR="00DB6626" w:rsidRPr="007C0B8B" w:rsidRDefault="004C67A8" w:rsidP="005F10B9">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t</w:t>
            </w:r>
            <w:r w:rsidR="00DB6626" w:rsidRPr="007C0B8B">
              <w:rPr>
                <w:rFonts w:cs="Arial"/>
                <w:sz w:val="20"/>
                <w:szCs w:val="20"/>
              </w:rPr>
              <w:t>emporary /</w:t>
            </w:r>
            <w:r>
              <w:rPr>
                <w:rFonts w:cs="Arial"/>
                <w:sz w:val="20"/>
                <w:szCs w:val="20"/>
              </w:rPr>
              <w:t xml:space="preserve"> </w:t>
            </w:r>
            <w:r w:rsidR="00DB6626" w:rsidRPr="007C0B8B">
              <w:rPr>
                <w:rFonts w:cs="Arial"/>
                <w:sz w:val="20"/>
                <w:szCs w:val="20"/>
              </w:rPr>
              <w:t>agency staff</w:t>
            </w:r>
          </w:p>
          <w:p w14:paraId="2EDA5450" w14:textId="3069FB13" w:rsidR="00DB6626" w:rsidRPr="007C0B8B" w:rsidRDefault="004C67A8" w:rsidP="005F10B9">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c</w:t>
            </w:r>
            <w:r w:rsidR="00DB6626" w:rsidRPr="007C0B8B">
              <w:rPr>
                <w:rFonts w:cs="Arial"/>
                <w:sz w:val="20"/>
                <w:szCs w:val="20"/>
              </w:rPr>
              <w:t>ontractors</w:t>
            </w:r>
          </w:p>
          <w:p w14:paraId="08E15715" w14:textId="46199DE2" w:rsidR="00DB6626" w:rsidRPr="007C0B8B" w:rsidRDefault="004C67A8" w:rsidP="005F10B9">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v</w:t>
            </w:r>
            <w:r w:rsidR="00DB6626" w:rsidRPr="007C0B8B">
              <w:rPr>
                <w:rFonts w:cs="Arial"/>
                <w:sz w:val="20"/>
                <w:szCs w:val="20"/>
              </w:rPr>
              <w:t>olunteers</w:t>
            </w:r>
          </w:p>
          <w:p w14:paraId="47D6882F" w14:textId="77777777" w:rsidR="00DB6626" w:rsidRPr="007C0B8B" w:rsidRDefault="00DB6626" w:rsidP="005F10B9">
            <w:pPr>
              <w:numPr>
                <w:ilvl w:val="0"/>
                <w:numId w:val="13"/>
              </w:numPr>
              <w:tabs>
                <w:tab w:val="left" w:pos="360"/>
              </w:tabs>
              <w:suppressAutoHyphens/>
              <w:autoSpaceDE w:val="0"/>
              <w:spacing w:after="0" w:line="240" w:lineRule="auto"/>
              <w:ind w:left="360"/>
              <w:rPr>
                <w:rFonts w:cs="Arial"/>
                <w:sz w:val="20"/>
                <w:szCs w:val="20"/>
              </w:rPr>
            </w:pPr>
            <w:r w:rsidRPr="007C0B8B">
              <w:rPr>
                <w:rFonts w:cs="Arial"/>
                <w:sz w:val="20"/>
                <w:szCs w:val="20"/>
              </w:rPr>
              <w:t>members of the public</w:t>
            </w:r>
          </w:p>
          <w:p w14:paraId="0C335ED3" w14:textId="186013A4" w:rsidR="00DB6626" w:rsidRPr="007C0B8B" w:rsidRDefault="00DB6626" w:rsidP="005F10B9">
            <w:pPr>
              <w:numPr>
                <w:ilvl w:val="0"/>
                <w:numId w:val="13"/>
              </w:numPr>
              <w:tabs>
                <w:tab w:val="left" w:pos="360"/>
              </w:tabs>
              <w:suppressAutoHyphens/>
              <w:autoSpaceDE w:val="0"/>
              <w:spacing w:after="0" w:line="240" w:lineRule="auto"/>
              <w:ind w:left="360"/>
              <w:rPr>
                <w:rFonts w:cs="Arial"/>
                <w:sz w:val="20"/>
                <w:szCs w:val="20"/>
              </w:rPr>
            </w:pPr>
            <w:r w:rsidRPr="007C0B8B">
              <w:rPr>
                <w:rFonts w:cs="Arial"/>
                <w:sz w:val="20"/>
                <w:szCs w:val="20"/>
              </w:rPr>
              <w:t>children (including work experience)</w:t>
            </w:r>
            <w:r w:rsidR="003F44E8">
              <w:rPr>
                <w:rFonts w:cs="Arial"/>
                <w:sz w:val="20"/>
                <w:szCs w:val="20"/>
              </w:rPr>
              <w:t>.</w:t>
            </w:r>
          </w:p>
          <w:p w14:paraId="29C97FC6" w14:textId="77777777" w:rsidR="00DB6626" w:rsidRPr="00F56B79" w:rsidRDefault="00DB6626" w:rsidP="005F10B9">
            <w:pPr>
              <w:tabs>
                <w:tab w:val="left" w:pos="360"/>
              </w:tabs>
              <w:suppressAutoHyphens/>
              <w:autoSpaceDE w:val="0"/>
              <w:spacing w:after="0" w:line="240" w:lineRule="auto"/>
              <w:rPr>
                <w:rFonts w:cs="Arial"/>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32378E78" w14:textId="5F7135B8" w:rsidR="00DB6626" w:rsidRDefault="00DB6626" w:rsidP="005F10B9">
            <w:pPr>
              <w:tabs>
                <w:tab w:val="num" w:pos="0"/>
              </w:tabs>
              <w:spacing w:after="0" w:line="240" w:lineRule="auto"/>
              <w:rPr>
                <w:sz w:val="20"/>
                <w:szCs w:val="20"/>
              </w:rPr>
            </w:pPr>
            <w:r w:rsidRPr="007470DD">
              <w:rPr>
                <w:sz w:val="20"/>
                <w:szCs w:val="20"/>
              </w:rPr>
              <w:t xml:space="preserve">When </w:t>
            </w:r>
            <w:r w:rsidR="00452F18">
              <w:rPr>
                <w:sz w:val="20"/>
                <w:szCs w:val="20"/>
              </w:rPr>
              <w:t xml:space="preserve">there are </w:t>
            </w:r>
            <w:r w:rsidRPr="007470DD">
              <w:rPr>
                <w:sz w:val="20"/>
                <w:szCs w:val="20"/>
              </w:rPr>
              <w:t>no control measures are in place.</w:t>
            </w:r>
          </w:p>
          <w:p w14:paraId="073E10A8" w14:textId="77777777" w:rsidR="00585F49" w:rsidRDefault="00585F49" w:rsidP="005F10B9">
            <w:pPr>
              <w:tabs>
                <w:tab w:val="num" w:pos="0"/>
              </w:tabs>
              <w:spacing w:after="0" w:line="240" w:lineRule="auto"/>
              <w:rPr>
                <w:sz w:val="20"/>
                <w:szCs w:val="20"/>
              </w:rPr>
            </w:pPr>
          </w:p>
          <w:p w14:paraId="08E3DA72" w14:textId="09E551F9" w:rsidR="00585F49" w:rsidRPr="007470DD" w:rsidRDefault="00585F49" w:rsidP="005F10B9">
            <w:pPr>
              <w:tabs>
                <w:tab w:val="num" w:pos="0"/>
              </w:tabs>
              <w:spacing w:after="0" w:line="240" w:lineRule="auto"/>
              <w:rPr>
                <w:sz w:val="20"/>
                <w:szCs w:val="20"/>
              </w:rPr>
            </w:pPr>
            <w:r>
              <w:rPr>
                <w:sz w:val="20"/>
                <w:szCs w:val="20"/>
              </w:rPr>
              <w:t>State total score.</w:t>
            </w:r>
          </w:p>
          <w:p w14:paraId="18616CA2" w14:textId="77777777" w:rsidR="00DB6626" w:rsidRPr="007470DD" w:rsidRDefault="00DB6626" w:rsidP="005F10B9">
            <w:pPr>
              <w:tabs>
                <w:tab w:val="num" w:pos="0"/>
              </w:tabs>
              <w:spacing w:after="0" w:line="240" w:lineRule="auto"/>
              <w:rPr>
                <w:sz w:val="20"/>
                <w:szCs w:val="20"/>
              </w:rPr>
            </w:pPr>
          </w:p>
          <w:p w14:paraId="6C9150ED" w14:textId="77777777" w:rsidR="00DB6626" w:rsidRPr="007470DD" w:rsidRDefault="00DB6626" w:rsidP="005F10B9">
            <w:pPr>
              <w:tabs>
                <w:tab w:val="num" w:pos="0"/>
              </w:tabs>
              <w:spacing w:after="0" w:line="240" w:lineRule="auto"/>
              <w:rPr>
                <w:sz w:val="20"/>
                <w:szCs w:val="20"/>
              </w:rPr>
            </w:pPr>
            <w:r w:rsidRPr="007470DD">
              <w:rPr>
                <w:sz w:val="20"/>
                <w:szCs w:val="20"/>
              </w:rPr>
              <w:t xml:space="preserve"> </w:t>
            </w:r>
          </w:p>
          <w:p w14:paraId="1DDA7847" w14:textId="77777777" w:rsidR="00DB6626" w:rsidRPr="007470DD" w:rsidRDefault="00DB6626" w:rsidP="005F10B9">
            <w:pPr>
              <w:autoSpaceDE w:val="0"/>
              <w:snapToGrid w:val="0"/>
              <w:spacing w:after="0" w:line="240" w:lineRule="auto"/>
              <w:rPr>
                <w:rFonts w:cs="Arial"/>
                <w:sz w:val="20"/>
                <w:szCs w:val="20"/>
              </w:rPr>
            </w:pPr>
          </w:p>
        </w:tc>
        <w:tc>
          <w:tcPr>
            <w:tcW w:w="2694" w:type="dxa"/>
            <w:tcBorders>
              <w:top w:val="single" w:sz="4" w:space="0" w:color="000000"/>
              <w:left w:val="single" w:sz="4" w:space="0" w:color="000000"/>
              <w:bottom w:val="single" w:sz="4" w:space="0" w:color="000000"/>
            </w:tcBorders>
          </w:tcPr>
          <w:p w14:paraId="61451016" w14:textId="77777777" w:rsidR="00DB6626" w:rsidRPr="007C0B8B" w:rsidRDefault="00DB6626" w:rsidP="005F10B9">
            <w:pPr>
              <w:autoSpaceDE w:val="0"/>
              <w:snapToGrid w:val="0"/>
              <w:spacing w:after="0" w:line="240" w:lineRule="auto"/>
              <w:rPr>
                <w:rFonts w:cs="Arial"/>
                <w:sz w:val="20"/>
                <w:szCs w:val="20"/>
              </w:rPr>
            </w:pPr>
            <w:r w:rsidRPr="007C0B8B">
              <w:rPr>
                <w:rFonts w:cs="Arial"/>
                <w:sz w:val="20"/>
                <w:szCs w:val="20"/>
              </w:rPr>
              <w:t xml:space="preserve">List what is already in place to reduce the likelihood of harm or make any harm less serious, examples include: </w:t>
            </w:r>
          </w:p>
          <w:p w14:paraId="31870318" w14:textId="77777777" w:rsidR="00DB6626" w:rsidRPr="007C0B8B" w:rsidRDefault="00DB6626" w:rsidP="005F10B9">
            <w:pPr>
              <w:numPr>
                <w:ilvl w:val="0"/>
                <w:numId w:val="14"/>
              </w:numPr>
              <w:tabs>
                <w:tab w:val="left" w:pos="360"/>
              </w:tabs>
              <w:suppressAutoHyphens/>
              <w:autoSpaceDE w:val="0"/>
              <w:spacing w:after="0" w:line="240" w:lineRule="auto"/>
              <w:ind w:left="360"/>
              <w:rPr>
                <w:rFonts w:cs="Arial"/>
                <w:sz w:val="20"/>
                <w:szCs w:val="20"/>
              </w:rPr>
            </w:pPr>
            <w:r w:rsidRPr="007C0B8B">
              <w:rPr>
                <w:rFonts w:cs="Arial"/>
                <w:sz w:val="20"/>
                <w:szCs w:val="20"/>
              </w:rPr>
              <w:t>guarding</w:t>
            </w:r>
          </w:p>
          <w:p w14:paraId="238E872A" w14:textId="77777777" w:rsidR="00DB6626" w:rsidRPr="007C0B8B" w:rsidRDefault="00DB6626" w:rsidP="005F10B9">
            <w:pPr>
              <w:numPr>
                <w:ilvl w:val="0"/>
                <w:numId w:val="14"/>
              </w:numPr>
              <w:tabs>
                <w:tab w:val="left" w:pos="360"/>
              </w:tabs>
              <w:suppressAutoHyphens/>
              <w:autoSpaceDE w:val="0"/>
              <w:spacing w:after="0" w:line="240" w:lineRule="auto"/>
              <w:ind w:left="360"/>
              <w:rPr>
                <w:rFonts w:cs="Arial"/>
                <w:sz w:val="20"/>
                <w:szCs w:val="20"/>
              </w:rPr>
            </w:pPr>
            <w:r w:rsidRPr="007C0B8B">
              <w:rPr>
                <w:rFonts w:cs="Arial"/>
                <w:sz w:val="20"/>
                <w:szCs w:val="20"/>
              </w:rPr>
              <w:t>training</w:t>
            </w:r>
          </w:p>
          <w:p w14:paraId="2DE408C3" w14:textId="77777777" w:rsidR="00DB6626" w:rsidRPr="007C0B8B" w:rsidRDefault="00DB6626" w:rsidP="005F10B9">
            <w:pPr>
              <w:numPr>
                <w:ilvl w:val="0"/>
                <w:numId w:val="14"/>
              </w:numPr>
              <w:tabs>
                <w:tab w:val="left" w:pos="360"/>
              </w:tabs>
              <w:suppressAutoHyphens/>
              <w:autoSpaceDE w:val="0"/>
              <w:spacing w:after="0" w:line="240" w:lineRule="auto"/>
              <w:ind w:left="360"/>
              <w:rPr>
                <w:rFonts w:cs="Arial"/>
                <w:sz w:val="20"/>
                <w:szCs w:val="20"/>
              </w:rPr>
            </w:pPr>
            <w:r w:rsidRPr="007C0B8B">
              <w:rPr>
                <w:rFonts w:cs="Arial"/>
                <w:sz w:val="20"/>
                <w:szCs w:val="20"/>
              </w:rPr>
              <w:t>procedures, safe systems of work</w:t>
            </w:r>
          </w:p>
          <w:p w14:paraId="2030E4A7" w14:textId="3111F13A" w:rsidR="00DB6626" w:rsidRPr="007C0B8B" w:rsidRDefault="00DB6626" w:rsidP="005F10B9">
            <w:pPr>
              <w:numPr>
                <w:ilvl w:val="0"/>
                <w:numId w:val="14"/>
              </w:numPr>
              <w:tabs>
                <w:tab w:val="left" w:pos="360"/>
              </w:tabs>
              <w:suppressAutoHyphens/>
              <w:autoSpaceDE w:val="0"/>
              <w:spacing w:after="0" w:line="240" w:lineRule="auto"/>
              <w:ind w:left="360"/>
              <w:rPr>
                <w:rFonts w:cs="Arial"/>
                <w:sz w:val="20"/>
                <w:szCs w:val="20"/>
              </w:rPr>
            </w:pPr>
            <w:r w:rsidRPr="007C0B8B">
              <w:rPr>
                <w:rFonts w:cs="Arial"/>
                <w:sz w:val="20"/>
                <w:szCs w:val="20"/>
              </w:rPr>
              <w:t>personal protective equipment (PPE)</w:t>
            </w:r>
            <w:r w:rsidR="003F44E8">
              <w:rPr>
                <w:rFonts w:cs="Arial"/>
                <w:sz w:val="20"/>
                <w:szCs w:val="20"/>
              </w:rPr>
              <w:t>.</w:t>
            </w:r>
          </w:p>
        </w:tc>
        <w:tc>
          <w:tcPr>
            <w:tcW w:w="2976" w:type="dxa"/>
            <w:tcBorders>
              <w:top w:val="single" w:sz="4" w:space="0" w:color="000000"/>
              <w:left w:val="single" w:sz="4" w:space="0" w:color="000000"/>
              <w:bottom w:val="single" w:sz="4" w:space="0" w:color="000000"/>
            </w:tcBorders>
          </w:tcPr>
          <w:p w14:paraId="0EC09CE8" w14:textId="77777777" w:rsidR="00DB6626" w:rsidRDefault="00DB6626" w:rsidP="005F10B9">
            <w:pPr>
              <w:autoSpaceDE w:val="0"/>
              <w:snapToGrid w:val="0"/>
              <w:spacing w:after="0" w:line="240" w:lineRule="auto"/>
              <w:rPr>
                <w:rFonts w:cs="Arial"/>
                <w:sz w:val="20"/>
                <w:szCs w:val="20"/>
              </w:rPr>
            </w:pPr>
            <w:r w:rsidRPr="007C0B8B">
              <w:rPr>
                <w:rFonts w:cs="Arial"/>
                <w:sz w:val="20"/>
                <w:szCs w:val="20"/>
              </w:rPr>
              <w:t xml:space="preserve">You need to make sure that you have reduced risks ‘so far as is reasonably practicable’. </w:t>
            </w:r>
          </w:p>
          <w:p w14:paraId="16F84F09" w14:textId="77777777" w:rsidR="00FF489D" w:rsidRPr="007C0B8B" w:rsidRDefault="00FF489D" w:rsidP="005F10B9">
            <w:pPr>
              <w:autoSpaceDE w:val="0"/>
              <w:snapToGrid w:val="0"/>
              <w:spacing w:after="0" w:line="240" w:lineRule="auto"/>
              <w:rPr>
                <w:rFonts w:cs="Arial"/>
                <w:sz w:val="20"/>
                <w:szCs w:val="20"/>
              </w:rPr>
            </w:pPr>
          </w:p>
          <w:p w14:paraId="0E5039A4" w14:textId="7251D787" w:rsidR="000A015C" w:rsidRPr="007C0B8B" w:rsidRDefault="00DB6626" w:rsidP="005F10B9">
            <w:pPr>
              <w:autoSpaceDE w:val="0"/>
              <w:spacing w:after="0" w:line="240" w:lineRule="auto"/>
              <w:rPr>
                <w:rFonts w:cs="Arial"/>
                <w:sz w:val="20"/>
                <w:szCs w:val="20"/>
              </w:rPr>
            </w:pPr>
            <w:r w:rsidRPr="007C0B8B">
              <w:rPr>
                <w:rFonts w:cs="Arial"/>
                <w:sz w:val="20"/>
                <w:szCs w:val="20"/>
              </w:rPr>
              <w:t>An easy way of doing this is to compare what you are already doing with good practice. If there is a difference,</w:t>
            </w:r>
            <w:r w:rsidR="000A015C">
              <w:rPr>
                <w:rFonts w:cs="Arial"/>
                <w:sz w:val="20"/>
                <w:szCs w:val="20"/>
              </w:rPr>
              <w:t xml:space="preserve"> indicate ‘yes’</w:t>
            </w:r>
            <w:r w:rsidRPr="007C0B8B">
              <w:rPr>
                <w:rFonts w:cs="Arial"/>
                <w:sz w:val="20"/>
                <w:szCs w:val="20"/>
              </w:rPr>
              <w:t xml:space="preserve"> </w:t>
            </w:r>
            <w:r w:rsidR="000A015C">
              <w:rPr>
                <w:rFonts w:cs="Arial"/>
                <w:sz w:val="20"/>
                <w:szCs w:val="20"/>
              </w:rPr>
              <w:t xml:space="preserve">and </w:t>
            </w:r>
            <w:r w:rsidRPr="007C0B8B">
              <w:rPr>
                <w:rFonts w:cs="Arial"/>
                <w:sz w:val="20"/>
                <w:szCs w:val="20"/>
              </w:rPr>
              <w:t>list what needs to be</w:t>
            </w:r>
            <w:r w:rsidR="000A015C">
              <w:rPr>
                <w:rFonts w:cs="Arial"/>
                <w:sz w:val="20"/>
                <w:szCs w:val="20"/>
              </w:rPr>
              <w:t xml:space="preserve"> undertaken in the action column.</w:t>
            </w:r>
          </w:p>
        </w:tc>
        <w:tc>
          <w:tcPr>
            <w:tcW w:w="3261" w:type="dxa"/>
            <w:tcBorders>
              <w:top w:val="single" w:sz="4" w:space="0" w:color="000000"/>
              <w:left w:val="single" w:sz="4" w:space="0" w:color="000000"/>
              <w:bottom w:val="single" w:sz="4" w:space="0" w:color="000000"/>
              <w:right w:val="single" w:sz="4" w:space="0" w:color="000000"/>
            </w:tcBorders>
          </w:tcPr>
          <w:p w14:paraId="7D35A244" w14:textId="6F54E76F" w:rsidR="00DB6626" w:rsidRDefault="00DB6626" w:rsidP="0000138D">
            <w:pPr>
              <w:autoSpaceDE w:val="0"/>
              <w:snapToGrid w:val="0"/>
              <w:spacing w:after="0" w:line="240" w:lineRule="auto"/>
              <w:rPr>
                <w:rFonts w:cs="Arial"/>
                <w:sz w:val="20"/>
                <w:szCs w:val="20"/>
              </w:rPr>
            </w:pPr>
            <w:r w:rsidRPr="007C0B8B">
              <w:rPr>
                <w:rFonts w:cs="Arial"/>
                <w:sz w:val="20"/>
                <w:szCs w:val="20"/>
              </w:rPr>
              <w:t>Remember to prioritise hazards that are high-risk and have serious consequences first</w:t>
            </w:r>
            <w:r w:rsidR="0000138D">
              <w:rPr>
                <w:rFonts w:cs="Arial"/>
                <w:sz w:val="20"/>
                <w:szCs w:val="20"/>
              </w:rPr>
              <w:t>:</w:t>
            </w:r>
          </w:p>
          <w:p w14:paraId="18F652F6" w14:textId="77777777" w:rsidR="0000138D" w:rsidRPr="007C0B8B" w:rsidRDefault="0000138D" w:rsidP="0000138D">
            <w:pPr>
              <w:autoSpaceDE w:val="0"/>
              <w:snapToGrid w:val="0"/>
              <w:spacing w:after="0" w:line="240" w:lineRule="auto"/>
              <w:rPr>
                <w:rFonts w:cs="Arial"/>
                <w:sz w:val="20"/>
                <w:szCs w:val="20"/>
              </w:rPr>
            </w:pPr>
          </w:p>
          <w:p w14:paraId="0D9EF99A" w14:textId="6546F718" w:rsidR="00DB6626" w:rsidRPr="007C0B8B" w:rsidRDefault="004C67A8" w:rsidP="005F10B9">
            <w:pPr>
              <w:numPr>
                <w:ilvl w:val="0"/>
                <w:numId w:val="14"/>
              </w:numPr>
              <w:tabs>
                <w:tab w:val="left" w:pos="360"/>
              </w:tabs>
              <w:suppressAutoHyphens/>
              <w:autoSpaceDE w:val="0"/>
              <w:spacing w:after="0" w:line="240" w:lineRule="auto"/>
              <w:ind w:left="360"/>
              <w:rPr>
                <w:rFonts w:cs="Arial"/>
                <w:sz w:val="20"/>
                <w:szCs w:val="20"/>
              </w:rPr>
            </w:pPr>
            <w:r>
              <w:rPr>
                <w:rFonts w:cs="Arial"/>
                <w:sz w:val="20"/>
                <w:szCs w:val="20"/>
              </w:rPr>
              <w:t>L</w:t>
            </w:r>
            <w:r w:rsidR="006F7D13">
              <w:rPr>
                <w:rFonts w:cs="Arial"/>
                <w:sz w:val="20"/>
                <w:szCs w:val="20"/>
              </w:rPr>
              <w:t xml:space="preserve">ist </w:t>
            </w:r>
            <w:r w:rsidR="00A822A8">
              <w:rPr>
                <w:rFonts w:cs="Arial"/>
                <w:sz w:val="20"/>
                <w:szCs w:val="20"/>
              </w:rPr>
              <w:t xml:space="preserve">the </w:t>
            </w:r>
            <w:r w:rsidR="00DB6626" w:rsidRPr="007C0B8B">
              <w:rPr>
                <w:rFonts w:cs="Arial"/>
                <w:sz w:val="20"/>
                <w:szCs w:val="20"/>
              </w:rPr>
              <w:t>actions</w:t>
            </w:r>
            <w:r w:rsidR="00A822A8">
              <w:rPr>
                <w:rFonts w:cs="Arial"/>
                <w:sz w:val="20"/>
                <w:szCs w:val="20"/>
              </w:rPr>
              <w:t xml:space="preserve"> required </w:t>
            </w:r>
            <w:r w:rsidR="006014DC">
              <w:rPr>
                <w:rFonts w:cs="Arial"/>
                <w:sz w:val="20"/>
                <w:szCs w:val="20"/>
              </w:rPr>
              <w:t>and who needs to complete and by when</w:t>
            </w:r>
            <w:r>
              <w:rPr>
                <w:rFonts w:cs="Arial"/>
                <w:sz w:val="20"/>
                <w:szCs w:val="20"/>
              </w:rPr>
              <w:t>.</w:t>
            </w:r>
          </w:p>
          <w:p w14:paraId="53281EF9" w14:textId="7E104B0A" w:rsidR="00DB6626" w:rsidRDefault="004C67A8" w:rsidP="005F10B9">
            <w:pPr>
              <w:numPr>
                <w:ilvl w:val="0"/>
                <w:numId w:val="14"/>
              </w:numPr>
              <w:tabs>
                <w:tab w:val="left" w:pos="360"/>
              </w:tabs>
              <w:suppressAutoHyphens/>
              <w:autoSpaceDE w:val="0"/>
              <w:spacing w:after="0" w:line="240" w:lineRule="auto"/>
              <w:ind w:left="360"/>
              <w:rPr>
                <w:rFonts w:cs="Arial"/>
                <w:sz w:val="20"/>
                <w:szCs w:val="20"/>
              </w:rPr>
            </w:pPr>
            <w:r>
              <w:rPr>
                <w:rFonts w:cs="Arial"/>
                <w:sz w:val="20"/>
                <w:szCs w:val="20"/>
              </w:rPr>
              <w:t>C</w:t>
            </w:r>
            <w:r w:rsidR="00DB6626" w:rsidRPr="007C0B8B">
              <w:rPr>
                <w:rFonts w:cs="Arial"/>
                <w:sz w:val="20"/>
                <w:szCs w:val="20"/>
              </w:rPr>
              <w:t xml:space="preserve">heck actions </w:t>
            </w:r>
            <w:r w:rsidR="0000138D">
              <w:rPr>
                <w:rFonts w:cs="Arial"/>
                <w:sz w:val="20"/>
                <w:szCs w:val="20"/>
              </w:rPr>
              <w:t xml:space="preserve">are </w:t>
            </w:r>
            <w:r w:rsidR="006F7D13">
              <w:rPr>
                <w:rFonts w:cs="Arial"/>
                <w:sz w:val="20"/>
                <w:szCs w:val="20"/>
              </w:rPr>
              <w:t xml:space="preserve">correctly </w:t>
            </w:r>
            <w:r w:rsidR="00DB6626" w:rsidRPr="007C0B8B">
              <w:rPr>
                <w:rFonts w:cs="Arial"/>
                <w:sz w:val="20"/>
                <w:szCs w:val="20"/>
              </w:rPr>
              <w:t>completed</w:t>
            </w:r>
            <w:r>
              <w:rPr>
                <w:rFonts w:cs="Arial"/>
                <w:sz w:val="20"/>
                <w:szCs w:val="20"/>
              </w:rPr>
              <w:t>.</w:t>
            </w:r>
          </w:p>
          <w:p w14:paraId="544CACC4" w14:textId="2C76DA72" w:rsidR="0056123F" w:rsidRDefault="004C67A8" w:rsidP="005F10B9">
            <w:pPr>
              <w:numPr>
                <w:ilvl w:val="0"/>
                <w:numId w:val="14"/>
              </w:numPr>
              <w:tabs>
                <w:tab w:val="left" w:pos="360"/>
              </w:tabs>
              <w:suppressAutoHyphens/>
              <w:autoSpaceDE w:val="0"/>
              <w:spacing w:after="0" w:line="240" w:lineRule="auto"/>
              <w:ind w:left="360"/>
              <w:rPr>
                <w:rFonts w:cs="Arial"/>
                <w:sz w:val="20"/>
                <w:szCs w:val="20"/>
              </w:rPr>
            </w:pPr>
            <w:r>
              <w:rPr>
                <w:rFonts w:cs="Arial"/>
                <w:sz w:val="20"/>
                <w:szCs w:val="20"/>
              </w:rPr>
              <w:t>C</w:t>
            </w:r>
            <w:r w:rsidR="0056123F">
              <w:rPr>
                <w:rFonts w:cs="Arial"/>
                <w:sz w:val="20"/>
                <w:szCs w:val="20"/>
              </w:rPr>
              <w:t>heck controls remain in place</w:t>
            </w:r>
            <w:r>
              <w:rPr>
                <w:rFonts w:cs="Arial"/>
                <w:sz w:val="20"/>
                <w:szCs w:val="20"/>
              </w:rPr>
              <w:t>.</w:t>
            </w:r>
          </w:p>
          <w:p w14:paraId="4D470E51" w14:textId="190882DA" w:rsidR="00FB47C8" w:rsidRPr="004C67A8" w:rsidRDefault="004C67A8" w:rsidP="005F10B9">
            <w:pPr>
              <w:numPr>
                <w:ilvl w:val="0"/>
                <w:numId w:val="14"/>
              </w:numPr>
              <w:tabs>
                <w:tab w:val="left" w:pos="360"/>
              </w:tabs>
              <w:suppressAutoHyphens/>
              <w:autoSpaceDE w:val="0"/>
              <w:spacing w:after="0" w:line="240" w:lineRule="auto"/>
              <w:ind w:left="360"/>
              <w:rPr>
                <w:rFonts w:cs="Arial"/>
                <w:sz w:val="20"/>
                <w:szCs w:val="20"/>
              </w:rPr>
            </w:pPr>
            <w:r w:rsidRPr="004C67A8">
              <w:rPr>
                <w:rFonts w:cs="Arial"/>
                <w:sz w:val="20"/>
                <w:szCs w:val="20"/>
              </w:rPr>
              <w:t>R</w:t>
            </w:r>
            <w:r w:rsidR="0045070C" w:rsidRPr="004C67A8">
              <w:rPr>
                <w:rFonts w:cs="Arial"/>
                <w:sz w:val="20"/>
                <w:szCs w:val="20"/>
              </w:rPr>
              <w:t xml:space="preserve">eview </w:t>
            </w:r>
            <w:r w:rsidR="0071474A" w:rsidRPr="004C67A8">
              <w:rPr>
                <w:rFonts w:cs="Arial"/>
                <w:sz w:val="20"/>
                <w:szCs w:val="20"/>
              </w:rPr>
              <w:t>the r</w:t>
            </w:r>
            <w:r w:rsidR="0045070C" w:rsidRPr="004C67A8">
              <w:rPr>
                <w:rFonts w:cs="Arial"/>
                <w:sz w:val="20"/>
                <w:szCs w:val="20"/>
              </w:rPr>
              <w:t>isk assessment annually</w:t>
            </w:r>
            <w:r w:rsidR="0071474A" w:rsidRPr="004C67A8">
              <w:rPr>
                <w:rFonts w:cs="Arial"/>
                <w:sz w:val="20"/>
                <w:szCs w:val="20"/>
              </w:rPr>
              <w:t xml:space="preserve">, </w:t>
            </w:r>
            <w:r w:rsidR="0045070C" w:rsidRPr="004C67A8">
              <w:rPr>
                <w:rFonts w:cs="Arial"/>
                <w:sz w:val="20"/>
                <w:szCs w:val="20"/>
              </w:rPr>
              <w:t>or earlier if there is an incident</w:t>
            </w:r>
            <w:r w:rsidRPr="004C67A8">
              <w:rPr>
                <w:rFonts w:cs="Arial"/>
                <w:sz w:val="20"/>
                <w:szCs w:val="20"/>
              </w:rPr>
              <w:t xml:space="preserve"> or </w:t>
            </w:r>
            <w:r w:rsidR="00FB47C8" w:rsidRPr="004C67A8">
              <w:rPr>
                <w:rFonts w:cs="Arial"/>
                <w:sz w:val="20"/>
                <w:szCs w:val="20"/>
              </w:rPr>
              <w:t>if the work activity changes.</w:t>
            </w:r>
          </w:p>
          <w:p w14:paraId="3E29534B" w14:textId="2CA5D8D7" w:rsidR="00FB47C8" w:rsidRPr="007C0B8B" w:rsidRDefault="00FB47C8" w:rsidP="00FB47C8">
            <w:pPr>
              <w:tabs>
                <w:tab w:val="left" w:pos="360"/>
              </w:tabs>
              <w:suppressAutoHyphens/>
              <w:autoSpaceDE w:val="0"/>
              <w:spacing w:after="0" w:line="240" w:lineRule="auto"/>
              <w:ind w:left="360"/>
              <w:rPr>
                <w:rFonts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C0E76D1" w14:textId="77777777" w:rsidR="00DB6626" w:rsidRDefault="00B32655" w:rsidP="005F10B9">
            <w:pPr>
              <w:autoSpaceDE w:val="0"/>
              <w:snapToGrid w:val="0"/>
              <w:spacing w:after="0" w:line="240" w:lineRule="auto"/>
              <w:rPr>
                <w:rFonts w:cs="Arial"/>
                <w:sz w:val="20"/>
                <w:szCs w:val="20"/>
              </w:rPr>
            </w:pPr>
            <w:r>
              <w:rPr>
                <w:rFonts w:cs="Arial"/>
                <w:sz w:val="20"/>
                <w:szCs w:val="20"/>
              </w:rPr>
              <w:t>Level of risk w</w:t>
            </w:r>
            <w:r w:rsidR="00DB6626">
              <w:rPr>
                <w:rFonts w:cs="Arial"/>
                <w:sz w:val="20"/>
                <w:szCs w:val="20"/>
              </w:rPr>
              <w:t>hen all control measures are in place.</w:t>
            </w:r>
          </w:p>
          <w:p w14:paraId="1CD033BD" w14:textId="77777777" w:rsidR="00585F49" w:rsidRDefault="00585F49" w:rsidP="005F10B9">
            <w:pPr>
              <w:autoSpaceDE w:val="0"/>
              <w:snapToGrid w:val="0"/>
              <w:spacing w:after="0" w:line="240" w:lineRule="auto"/>
              <w:rPr>
                <w:rFonts w:cs="Arial"/>
                <w:sz w:val="20"/>
                <w:szCs w:val="20"/>
              </w:rPr>
            </w:pPr>
          </w:p>
          <w:p w14:paraId="526D37DE" w14:textId="5F336E12" w:rsidR="00585F49" w:rsidRPr="007C0B8B" w:rsidRDefault="00585F49" w:rsidP="005F10B9">
            <w:pPr>
              <w:autoSpaceDE w:val="0"/>
              <w:snapToGrid w:val="0"/>
              <w:spacing w:after="0" w:line="240" w:lineRule="auto"/>
              <w:rPr>
                <w:rFonts w:cs="Arial"/>
                <w:sz w:val="20"/>
                <w:szCs w:val="20"/>
              </w:rPr>
            </w:pPr>
            <w:r>
              <w:rPr>
                <w:rFonts w:cs="Arial"/>
                <w:sz w:val="20"/>
                <w:szCs w:val="20"/>
              </w:rPr>
              <w:t>State total score.</w:t>
            </w:r>
          </w:p>
        </w:tc>
      </w:tr>
    </w:tbl>
    <w:p w14:paraId="4A2DBC10" w14:textId="77777777" w:rsidR="004660AD" w:rsidRDefault="004660AD">
      <w:pPr>
        <w:spacing w:after="0" w:line="240" w:lineRule="auto"/>
      </w:pPr>
    </w:p>
    <w:p w14:paraId="025004B0" w14:textId="77777777" w:rsidR="004660AD" w:rsidRDefault="004660AD">
      <w:pPr>
        <w:spacing w:after="0" w:line="240" w:lineRule="auto"/>
      </w:pPr>
    </w:p>
    <w:p w14:paraId="3ADD343A" w14:textId="77777777" w:rsidR="001F13C1" w:rsidRDefault="001F13C1">
      <w:pPr>
        <w:spacing w:after="0" w:line="240" w:lineRule="auto"/>
      </w:pPr>
    </w:p>
    <w:p w14:paraId="73DEFCDD" w14:textId="77777777" w:rsidR="001F13C1" w:rsidRDefault="001F13C1">
      <w:pPr>
        <w:spacing w:after="0" w:line="240" w:lineRule="auto"/>
      </w:pPr>
    </w:p>
    <w:p w14:paraId="6D9A5B70" w14:textId="77777777" w:rsidR="001F13C1" w:rsidRDefault="001F13C1">
      <w:pPr>
        <w:spacing w:after="0" w:line="240" w:lineRule="auto"/>
      </w:pPr>
    </w:p>
    <w:p w14:paraId="481CC2A4" w14:textId="77777777" w:rsidR="001F13C1" w:rsidRDefault="001F13C1">
      <w:pPr>
        <w:spacing w:after="0" w:line="240" w:lineRule="auto"/>
      </w:pPr>
    </w:p>
    <w:p w14:paraId="2077C59A" w14:textId="77777777" w:rsidR="001F13C1" w:rsidRDefault="001F13C1">
      <w:pPr>
        <w:spacing w:after="0" w:line="240" w:lineRule="auto"/>
      </w:pPr>
    </w:p>
    <w:p w14:paraId="2EBEBAC6" w14:textId="77777777" w:rsidR="001F13C1" w:rsidRDefault="001F13C1">
      <w:pPr>
        <w:spacing w:after="0" w:line="240" w:lineRule="auto"/>
      </w:pPr>
    </w:p>
    <w:p w14:paraId="123054F5" w14:textId="77777777" w:rsidR="001F13C1" w:rsidRDefault="001F13C1">
      <w:pPr>
        <w:spacing w:after="0" w:line="240" w:lineRule="auto"/>
      </w:pPr>
    </w:p>
    <w:p w14:paraId="752C0630" w14:textId="77777777" w:rsidR="001F13C1" w:rsidRDefault="001F13C1">
      <w:pPr>
        <w:spacing w:after="0" w:line="240" w:lineRule="auto"/>
      </w:pPr>
    </w:p>
    <w:p w14:paraId="6839257F" w14:textId="77777777" w:rsidR="001F13C1" w:rsidRDefault="001F13C1">
      <w:pPr>
        <w:spacing w:after="0" w:line="240" w:lineRule="auto"/>
      </w:pPr>
    </w:p>
    <w:p w14:paraId="545B8FF6" w14:textId="77777777" w:rsidR="001F13C1" w:rsidRDefault="001F13C1">
      <w:pPr>
        <w:spacing w:after="0" w:line="240" w:lineRule="auto"/>
      </w:pPr>
    </w:p>
    <w:p w14:paraId="648AB07E" w14:textId="77777777" w:rsidR="001F13C1" w:rsidRDefault="001F13C1">
      <w:pPr>
        <w:spacing w:after="0" w:line="240" w:lineRule="auto"/>
      </w:pPr>
    </w:p>
    <w:p w14:paraId="505876AC" w14:textId="77777777" w:rsidR="001F13C1" w:rsidRDefault="001F13C1">
      <w:pPr>
        <w:spacing w:after="0" w:line="240" w:lineRule="auto"/>
      </w:pPr>
    </w:p>
    <w:p w14:paraId="2331BF4A" w14:textId="77777777" w:rsidR="001F13C1" w:rsidRDefault="001F13C1">
      <w:pPr>
        <w:spacing w:after="0" w:line="240" w:lineRule="auto"/>
      </w:pPr>
    </w:p>
    <w:p w14:paraId="5CF7389A" w14:textId="77777777" w:rsidR="001F13C1" w:rsidRDefault="001F13C1">
      <w:pPr>
        <w:spacing w:after="0" w:line="240" w:lineRule="auto"/>
      </w:pPr>
    </w:p>
    <w:p w14:paraId="7F51BC23" w14:textId="77777777" w:rsidR="001F13C1" w:rsidRDefault="001F13C1">
      <w:pPr>
        <w:spacing w:after="0" w:line="240" w:lineRule="auto"/>
      </w:pPr>
    </w:p>
    <w:p w14:paraId="5C6BE6E9" w14:textId="77777777" w:rsidR="009E0712" w:rsidRDefault="009E0712">
      <w:pPr>
        <w:spacing w:after="0" w:line="240" w:lineRule="auto"/>
      </w:pPr>
    </w:p>
    <w:tbl>
      <w:tblPr>
        <w:tblW w:w="16161" w:type="dxa"/>
        <w:tblInd w:w="-318" w:type="dxa"/>
        <w:tblLayout w:type="fixed"/>
        <w:tblLook w:val="0000" w:firstRow="0" w:lastRow="0" w:firstColumn="0" w:lastColumn="0" w:noHBand="0" w:noVBand="0"/>
      </w:tblPr>
      <w:tblGrid>
        <w:gridCol w:w="2298"/>
        <w:gridCol w:w="2126"/>
        <w:gridCol w:w="1105"/>
        <w:gridCol w:w="2410"/>
        <w:gridCol w:w="1134"/>
        <w:gridCol w:w="2268"/>
        <w:gridCol w:w="425"/>
        <w:gridCol w:w="1134"/>
        <w:gridCol w:w="1985"/>
        <w:gridCol w:w="1276"/>
      </w:tblGrid>
      <w:tr w:rsidR="004660AD" w14:paraId="43B87EAD" w14:textId="2CD55C5E" w:rsidTr="00CB32CF">
        <w:trPr>
          <w:trHeight w:hRule="exact" w:val="562"/>
        </w:trPr>
        <w:tc>
          <w:tcPr>
            <w:tcW w:w="16161" w:type="dxa"/>
            <w:gridSpan w:val="10"/>
            <w:tcBorders>
              <w:top w:val="single" w:sz="4" w:space="0" w:color="auto"/>
              <w:left w:val="single" w:sz="4" w:space="0" w:color="auto"/>
              <w:bottom w:val="single" w:sz="4" w:space="0" w:color="auto"/>
              <w:right w:val="single" w:sz="4" w:space="0" w:color="auto"/>
            </w:tcBorders>
          </w:tcPr>
          <w:p w14:paraId="759F7C81" w14:textId="01D0D991" w:rsidR="004660AD" w:rsidRPr="009E126E" w:rsidRDefault="00DB6626" w:rsidP="009E126E">
            <w:pPr>
              <w:snapToGrid w:val="0"/>
              <w:spacing w:after="0" w:line="240" w:lineRule="auto"/>
              <w:rPr>
                <w:b/>
                <w:sz w:val="14"/>
                <w:szCs w:val="14"/>
              </w:rPr>
            </w:pPr>
            <w:r>
              <w:lastRenderedPageBreak/>
              <w:br w:type="page"/>
            </w:r>
          </w:p>
          <w:p w14:paraId="02786531" w14:textId="77777777" w:rsidR="004660AD" w:rsidRPr="00D47594" w:rsidRDefault="004660AD" w:rsidP="009E126E">
            <w:pPr>
              <w:snapToGrid w:val="0"/>
              <w:spacing w:after="0" w:line="240" w:lineRule="auto"/>
              <w:rPr>
                <w:b/>
                <w:sz w:val="20"/>
                <w:szCs w:val="20"/>
              </w:rPr>
            </w:pPr>
            <w:r w:rsidRPr="00D47594">
              <w:rPr>
                <w:b/>
                <w:sz w:val="20"/>
                <w:szCs w:val="20"/>
              </w:rPr>
              <w:t xml:space="preserve">Activity / operation/ event: </w:t>
            </w:r>
          </w:p>
          <w:p w14:paraId="5FCEB3E2" w14:textId="77777777" w:rsidR="004660AD" w:rsidRPr="00D47594" w:rsidRDefault="004660AD" w:rsidP="009E126E">
            <w:pPr>
              <w:snapToGrid w:val="0"/>
              <w:spacing w:after="0" w:line="240" w:lineRule="auto"/>
              <w:rPr>
                <w:bCs/>
                <w:sz w:val="20"/>
                <w:szCs w:val="20"/>
              </w:rPr>
            </w:pPr>
          </w:p>
          <w:p w14:paraId="10453BB2" w14:textId="77777777" w:rsidR="004660AD" w:rsidRPr="009E126E" w:rsidRDefault="004660AD" w:rsidP="009E126E">
            <w:pPr>
              <w:snapToGrid w:val="0"/>
              <w:spacing w:after="0" w:line="240" w:lineRule="auto"/>
              <w:rPr>
                <w:b/>
                <w:sz w:val="14"/>
                <w:szCs w:val="14"/>
              </w:rPr>
            </w:pPr>
          </w:p>
        </w:tc>
      </w:tr>
      <w:tr w:rsidR="004660AD" w14:paraId="10D4AA78" w14:textId="7771A825" w:rsidTr="00CB32CF">
        <w:tc>
          <w:tcPr>
            <w:tcW w:w="11341" w:type="dxa"/>
            <w:gridSpan w:val="6"/>
            <w:tcBorders>
              <w:top w:val="single" w:sz="4" w:space="0" w:color="auto"/>
              <w:left w:val="single" w:sz="4" w:space="0" w:color="000000"/>
              <w:bottom w:val="single" w:sz="4" w:space="0" w:color="000000"/>
            </w:tcBorders>
          </w:tcPr>
          <w:p w14:paraId="64BCF306" w14:textId="77777777" w:rsidR="004660AD" w:rsidRPr="009E126E" w:rsidRDefault="004660AD" w:rsidP="009E126E">
            <w:pPr>
              <w:spacing w:after="0" w:line="240" w:lineRule="auto"/>
              <w:rPr>
                <w:b/>
                <w:sz w:val="14"/>
                <w:szCs w:val="14"/>
              </w:rPr>
            </w:pPr>
          </w:p>
          <w:p w14:paraId="60ACA133" w14:textId="77777777" w:rsidR="004660AD" w:rsidRDefault="004660AD" w:rsidP="009E126E">
            <w:pPr>
              <w:spacing w:after="0" w:line="240" w:lineRule="auto"/>
              <w:rPr>
                <w:b/>
                <w:sz w:val="20"/>
                <w:szCs w:val="20"/>
              </w:rPr>
            </w:pPr>
            <w:r w:rsidRPr="00D47594">
              <w:rPr>
                <w:b/>
                <w:sz w:val="20"/>
                <w:szCs w:val="20"/>
              </w:rPr>
              <w:t xml:space="preserve">Establishment: </w:t>
            </w:r>
          </w:p>
          <w:p w14:paraId="36C757A2" w14:textId="5F01D7B4" w:rsidR="004660AD" w:rsidRPr="009E126E" w:rsidRDefault="004660AD" w:rsidP="009E126E">
            <w:pPr>
              <w:spacing w:after="0" w:line="240" w:lineRule="auto"/>
              <w:rPr>
                <w:bCs/>
                <w:sz w:val="14"/>
                <w:szCs w:val="14"/>
              </w:rPr>
            </w:pPr>
          </w:p>
        </w:tc>
        <w:tc>
          <w:tcPr>
            <w:tcW w:w="4820" w:type="dxa"/>
            <w:gridSpan w:val="4"/>
            <w:tcBorders>
              <w:top w:val="single" w:sz="4" w:space="0" w:color="auto"/>
              <w:left w:val="single" w:sz="4" w:space="0" w:color="000000"/>
              <w:bottom w:val="single" w:sz="4" w:space="0" w:color="000000"/>
              <w:right w:val="single" w:sz="4" w:space="0" w:color="000000"/>
            </w:tcBorders>
          </w:tcPr>
          <w:p w14:paraId="33EA17AD" w14:textId="77777777" w:rsidR="004660AD" w:rsidRPr="009E126E" w:rsidRDefault="004660AD" w:rsidP="009E126E">
            <w:pPr>
              <w:snapToGrid w:val="0"/>
              <w:spacing w:after="0" w:line="240" w:lineRule="auto"/>
              <w:rPr>
                <w:b/>
                <w:sz w:val="14"/>
                <w:szCs w:val="14"/>
              </w:rPr>
            </w:pPr>
          </w:p>
          <w:p w14:paraId="5E4C9B36" w14:textId="48547CEA" w:rsidR="004660AD" w:rsidRPr="009E126E" w:rsidRDefault="004660AD" w:rsidP="009E126E">
            <w:pPr>
              <w:snapToGrid w:val="0"/>
              <w:spacing w:after="0" w:line="240" w:lineRule="auto"/>
              <w:rPr>
                <w:b/>
                <w:sz w:val="14"/>
                <w:szCs w:val="14"/>
              </w:rPr>
            </w:pPr>
            <w:r w:rsidRPr="00D47594">
              <w:rPr>
                <w:b/>
                <w:sz w:val="20"/>
                <w:szCs w:val="20"/>
              </w:rPr>
              <w:t xml:space="preserve">Assessment date: </w:t>
            </w:r>
          </w:p>
        </w:tc>
      </w:tr>
      <w:tr w:rsidR="004660AD" w14:paraId="0C4964E5" w14:textId="3B1FAA4E" w:rsidTr="00BA66FB">
        <w:tc>
          <w:tcPr>
            <w:tcW w:w="11341" w:type="dxa"/>
            <w:gridSpan w:val="6"/>
            <w:tcBorders>
              <w:top w:val="single" w:sz="4" w:space="0" w:color="000000"/>
              <w:left w:val="single" w:sz="4" w:space="0" w:color="000000"/>
              <w:bottom w:val="single" w:sz="4" w:space="0" w:color="000000"/>
            </w:tcBorders>
          </w:tcPr>
          <w:p w14:paraId="107C23D8" w14:textId="77777777" w:rsidR="004660AD" w:rsidRPr="009E126E" w:rsidRDefault="004660AD" w:rsidP="009E126E">
            <w:pPr>
              <w:spacing w:after="0" w:line="240" w:lineRule="auto"/>
              <w:rPr>
                <w:b/>
                <w:sz w:val="14"/>
                <w:szCs w:val="14"/>
              </w:rPr>
            </w:pPr>
          </w:p>
          <w:p w14:paraId="608150C8" w14:textId="77777777" w:rsidR="004660AD" w:rsidRDefault="004660AD" w:rsidP="009E126E">
            <w:pPr>
              <w:spacing w:after="0" w:line="240" w:lineRule="auto"/>
              <w:rPr>
                <w:b/>
                <w:sz w:val="20"/>
                <w:szCs w:val="20"/>
              </w:rPr>
            </w:pPr>
            <w:r w:rsidRPr="00D47594">
              <w:rPr>
                <w:b/>
                <w:sz w:val="20"/>
                <w:szCs w:val="20"/>
              </w:rPr>
              <w:t xml:space="preserve">Assessor name / position: </w:t>
            </w:r>
          </w:p>
          <w:p w14:paraId="1EBE13E0" w14:textId="1277942C" w:rsidR="004660AD" w:rsidRPr="009E126E" w:rsidRDefault="004660AD" w:rsidP="009E126E">
            <w:pPr>
              <w:spacing w:after="0" w:line="240" w:lineRule="auto"/>
              <w:rPr>
                <w:bCs/>
                <w:sz w:val="14"/>
                <w:szCs w:val="14"/>
              </w:rPr>
            </w:pPr>
          </w:p>
        </w:tc>
        <w:tc>
          <w:tcPr>
            <w:tcW w:w="4820" w:type="dxa"/>
            <w:gridSpan w:val="4"/>
            <w:tcBorders>
              <w:top w:val="single" w:sz="4" w:space="0" w:color="000000"/>
              <w:left w:val="single" w:sz="4" w:space="0" w:color="000000"/>
              <w:bottom w:val="single" w:sz="4" w:space="0" w:color="000000"/>
              <w:right w:val="single" w:sz="4" w:space="0" w:color="000000"/>
            </w:tcBorders>
          </w:tcPr>
          <w:p w14:paraId="213E06FE" w14:textId="77777777" w:rsidR="004660AD" w:rsidRPr="009E126E" w:rsidRDefault="004660AD" w:rsidP="009E126E">
            <w:pPr>
              <w:spacing w:after="0" w:line="240" w:lineRule="auto"/>
              <w:rPr>
                <w:b/>
                <w:sz w:val="14"/>
                <w:szCs w:val="14"/>
              </w:rPr>
            </w:pPr>
          </w:p>
          <w:p w14:paraId="48D533AC" w14:textId="5E657ACE" w:rsidR="004660AD" w:rsidRPr="009E126E" w:rsidRDefault="004660AD" w:rsidP="009E126E">
            <w:pPr>
              <w:spacing w:after="0" w:line="240" w:lineRule="auto"/>
              <w:rPr>
                <w:b/>
                <w:sz w:val="14"/>
                <w:szCs w:val="14"/>
              </w:rPr>
            </w:pPr>
            <w:r w:rsidRPr="00D47594">
              <w:rPr>
                <w:b/>
                <w:sz w:val="20"/>
                <w:szCs w:val="20"/>
              </w:rPr>
              <w:t xml:space="preserve">Review date: </w:t>
            </w:r>
          </w:p>
        </w:tc>
      </w:tr>
      <w:tr w:rsidR="00ED314E" w14:paraId="0A81DE6E" w14:textId="14776E2D" w:rsidTr="00460BD5">
        <w:trPr>
          <w:trHeight w:hRule="exact" w:val="941"/>
        </w:trPr>
        <w:tc>
          <w:tcPr>
            <w:tcW w:w="2298" w:type="dxa"/>
            <w:vMerge w:val="restart"/>
            <w:tcBorders>
              <w:top w:val="single" w:sz="4" w:space="0" w:color="000000"/>
              <w:left w:val="single" w:sz="4" w:space="0" w:color="000000"/>
            </w:tcBorders>
            <w:shd w:val="clear" w:color="auto" w:fill="A6A6A6"/>
          </w:tcPr>
          <w:p w14:paraId="187E1F7D" w14:textId="77777777" w:rsidR="00ED314E" w:rsidRDefault="00ED314E" w:rsidP="009E126E">
            <w:pPr>
              <w:pStyle w:val="NoSpacing"/>
              <w:jc w:val="center"/>
              <w:rPr>
                <w:b/>
                <w:bCs/>
                <w:sz w:val="20"/>
                <w:szCs w:val="20"/>
              </w:rPr>
            </w:pPr>
          </w:p>
          <w:p w14:paraId="65E7998F" w14:textId="36EF618D" w:rsidR="00ED314E" w:rsidRPr="00D47594" w:rsidRDefault="00ED314E" w:rsidP="009E126E">
            <w:pPr>
              <w:pStyle w:val="NoSpacing"/>
              <w:jc w:val="center"/>
              <w:rPr>
                <w:b/>
                <w:bCs/>
                <w:sz w:val="20"/>
                <w:szCs w:val="20"/>
              </w:rPr>
            </w:pPr>
            <w:r w:rsidRPr="00D47594">
              <w:rPr>
                <w:b/>
                <w:bCs/>
                <w:sz w:val="20"/>
                <w:szCs w:val="20"/>
              </w:rPr>
              <w:t>Step 1</w:t>
            </w:r>
          </w:p>
          <w:p w14:paraId="00FB0002" w14:textId="5B6B41B8" w:rsidR="00ED314E" w:rsidRPr="00D47594" w:rsidRDefault="00ED314E" w:rsidP="009E126E">
            <w:pPr>
              <w:pStyle w:val="NoSpacing"/>
              <w:jc w:val="center"/>
              <w:rPr>
                <w:color w:val="0000FF"/>
                <w:sz w:val="20"/>
                <w:szCs w:val="20"/>
              </w:rPr>
            </w:pPr>
            <w:r w:rsidRPr="00D47594">
              <w:rPr>
                <w:sz w:val="20"/>
                <w:szCs w:val="20"/>
              </w:rPr>
              <w:t>Identify the hazards</w:t>
            </w:r>
          </w:p>
        </w:tc>
        <w:tc>
          <w:tcPr>
            <w:tcW w:w="2126" w:type="dxa"/>
            <w:vMerge w:val="restart"/>
            <w:tcBorders>
              <w:top w:val="single" w:sz="4" w:space="0" w:color="000000"/>
              <w:left w:val="single" w:sz="4" w:space="0" w:color="000000"/>
            </w:tcBorders>
            <w:shd w:val="clear" w:color="auto" w:fill="A6A6A6"/>
          </w:tcPr>
          <w:p w14:paraId="7308E2BD" w14:textId="77777777" w:rsidR="00ED314E" w:rsidRDefault="00ED314E" w:rsidP="009E126E">
            <w:pPr>
              <w:pStyle w:val="NoSpacing"/>
              <w:jc w:val="center"/>
              <w:rPr>
                <w:b/>
                <w:bCs/>
                <w:sz w:val="20"/>
                <w:szCs w:val="20"/>
              </w:rPr>
            </w:pPr>
          </w:p>
          <w:p w14:paraId="716C6C9F" w14:textId="77777777" w:rsidR="00ED314E" w:rsidRPr="00D47594" w:rsidRDefault="00ED314E" w:rsidP="009E126E">
            <w:pPr>
              <w:pStyle w:val="NoSpacing"/>
              <w:jc w:val="center"/>
              <w:rPr>
                <w:b/>
                <w:bCs/>
                <w:sz w:val="20"/>
                <w:szCs w:val="20"/>
              </w:rPr>
            </w:pPr>
            <w:r w:rsidRPr="00D47594">
              <w:rPr>
                <w:b/>
                <w:bCs/>
                <w:sz w:val="20"/>
                <w:szCs w:val="20"/>
              </w:rPr>
              <w:t>Step 2</w:t>
            </w:r>
          </w:p>
          <w:p w14:paraId="678FFA15" w14:textId="77777777" w:rsidR="00ED314E" w:rsidRDefault="00ED314E" w:rsidP="009E126E">
            <w:pPr>
              <w:pStyle w:val="NoSpacing"/>
              <w:jc w:val="center"/>
              <w:rPr>
                <w:sz w:val="20"/>
                <w:szCs w:val="20"/>
              </w:rPr>
            </w:pPr>
            <w:r w:rsidRPr="00D47594">
              <w:rPr>
                <w:sz w:val="20"/>
                <w:szCs w:val="20"/>
              </w:rPr>
              <w:t xml:space="preserve">Who might </w:t>
            </w:r>
          </w:p>
          <w:p w14:paraId="71C97216" w14:textId="1979EE3E" w:rsidR="00ED314E" w:rsidRPr="00D47594" w:rsidRDefault="00ED314E" w:rsidP="009E126E">
            <w:pPr>
              <w:pStyle w:val="NoSpacing"/>
              <w:jc w:val="center"/>
              <w:rPr>
                <w:b/>
                <w:bCs/>
                <w:sz w:val="20"/>
                <w:szCs w:val="20"/>
              </w:rPr>
            </w:pPr>
            <w:r w:rsidRPr="00D47594">
              <w:rPr>
                <w:sz w:val="20"/>
                <w:szCs w:val="20"/>
              </w:rPr>
              <w:t>be</w:t>
            </w:r>
            <w:r>
              <w:rPr>
                <w:sz w:val="20"/>
                <w:szCs w:val="20"/>
              </w:rPr>
              <w:t xml:space="preserve"> </w:t>
            </w:r>
            <w:r w:rsidRPr="00D47594">
              <w:rPr>
                <w:sz w:val="20"/>
                <w:szCs w:val="20"/>
              </w:rPr>
              <w:t xml:space="preserve">harmed </w:t>
            </w:r>
            <w:r>
              <w:rPr>
                <w:sz w:val="20"/>
                <w:szCs w:val="20"/>
              </w:rPr>
              <w:t>and</w:t>
            </w:r>
            <w:r w:rsidRPr="00D47594">
              <w:rPr>
                <w:sz w:val="20"/>
                <w:szCs w:val="20"/>
              </w:rPr>
              <w:t xml:space="preserve"> how?</w:t>
            </w:r>
          </w:p>
        </w:tc>
        <w:tc>
          <w:tcPr>
            <w:tcW w:w="1105" w:type="dxa"/>
            <w:tcBorders>
              <w:top w:val="single" w:sz="4" w:space="0" w:color="000000"/>
              <w:left w:val="single" w:sz="4" w:space="0" w:color="000000"/>
            </w:tcBorders>
            <w:shd w:val="clear" w:color="auto" w:fill="A6A6A6"/>
          </w:tcPr>
          <w:p w14:paraId="45C4ED79" w14:textId="77777777" w:rsidR="00ED314E" w:rsidRPr="009E126E" w:rsidRDefault="00ED314E" w:rsidP="009E126E">
            <w:pPr>
              <w:pStyle w:val="NoSpacing"/>
              <w:jc w:val="center"/>
              <w:rPr>
                <w:b/>
                <w:bCs/>
                <w:sz w:val="20"/>
                <w:szCs w:val="20"/>
              </w:rPr>
            </w:pPr>
          </w:p>
          <w:p w14:paraId="773B0953" w14:textId="127E9154" w:rsidR="00ED314E" w:rsidRPr="009E126E" w:rsidRDefault="00ED314E" w:rsidP="009E126E">
            <w:pPr>
              <w:pStyle w:val="NoSpacing"/>
              <w:jc w:val="center"/>
              <w:rPr>
                <w:b/>
                <w:bCs/>
                <w:sz w:val="20"/>
                <w:szCs w:val="20"/>
              </w:rPr>
            </w:pPr>
            <w:r w:rsidRPr="009E126E">
              <w:rPr>
                <w:b/>
                <w:bCs/>
                <w:sz w:val="20"/>
                <w:szCs w:val="20"/>
              </w:rPr>
              <w:t>Raw risk rating</w:t>
            </w:r>
          </w:p>
        </w:tc>
        <w:tc>
          <w:tcPr>
            <w:tcW w:w="2410" w:type="dxa"/>
            <w:vMerge w:val="restart"/>
            <w:tcBorders>
              <w:top w:val="single" w:sz="4" w:space="0" w:color="000000"/>
              <w:left w:val="single" w:sz="4" w:space="0" w:color="000000"/>
            </w:tcBorders>
            <w:shd w:val="clear" w:color="auto" w:fill="A6A6A6"/>
          </w:tcPr>
          <w:p w14:paraId="78515594" w14:textId="77777777" w:rsidR="00ED314E" w:rsidRPr="00D47594" w:rsidRDefault="00ED314E" w:rsidP="009E126E">
            <w:pPr>
              <w:pStyle w:val="NoSpacing"/>
              <w:jc w:val="center"/>
              <w:rPr>
                <w:sz w:val="20"/>
                <w:szCs w:val="20"/>
              </w:rPr>
            </w:pPr>
          </w:p>
          <w:p w14:paraId="4CB3C47E" w14:textId="77777777" w:rsidR="00ED314E" w:rsidRPr="00D47594" w:rsidRDefault="00ED314E" w:rsidP="009E126E">
            <w:pPr>
              <w:pStyle w:val="NoSpacing"/>
              <w:jc w:val="center"/>
              <w:rPr>
                <w:sz w:val="20"/>
                <w:szCs w:val="20"/>
              </w:rPr>
            </w:pPr>
            <w:r w:rsidRPr="00D47594">
              <w:rPr>
                <w:b/>
                <w:bCs/>
                <w:sz w:val="20"/>
                <w:szCs w:val="20"/>
              </w:rPr>
              <w:t>Step 3</w:t>
            </w:r>
          </w:p>
          <w:p w14:paraId="7EF16F76" w14:textId="2785EB45" w:rsidR="00ED314E" w:rsidRPr="00D47594" w:rsidRDefault="00ED314E" w:rsidP="009E126E">
            <w:pPr>
              <w:pStyle w:val="NoSpacing"/>
              <w:jc w:val="center"/>
              <w:rPr>
                <w:sz w:val="20"/>
                <w:szCs w:val="20"/>
              </w:rPr>
            </w:pPr>
            <w:r w:rsidRPr="007C0B8B">
              <w:rPr>
                <w:sz w:val="20"/>
                <w:szCs w:val="20"/>
              </w:rPr>
              <w:t xml:space="preserve">What </w:t>
            </w:r>
            <w:r>
              <w:rPr>
                <w:sz w:val="20"/>
                <w:szCs w:val="20"/>
              </w:rPr>
              <w:t>do you have in place</w:t>
            </w:r>
            <w:r w:rsidRPr="007C0B8B">
              <w:rPr>
                <w:sz w:val="20"/>
                <w:szCs w:val="20"/>
              </w:rPr>
              <w:t>?</w:t>
            </w:r>
          </w:p>
        </w:tc>
        <w:tc>
          <w:tcPr>
            <w:tcW w:w="1134" w:type="dxa"/>
            <w:vMerge w:val="restart"/>
            <w:tcBorders>
              <w:top w:val="single" w:sz="4" w:space="0" w:color="000000"/>
              <w:left w:val="single" w:sz="4" w:space="0" w:color="000000"/>
            </w:tcBorders>
            <w:shd w:val="clear" w:color="auto" w:fill="A6A6A6"/>
          </w:tcPr>
          <w:p w14:paraId="0F4E0C6A" w14:textId="77777777" w:rsidR="00ED314E" w:rsidRPr="00D47594" w:rsidRDefault="00ED314E" w:rsidP="009E126E">
            <w:pPr>
              <w:pStyle w:val="NoSpacing"/>
              <w:jc w:val="center"/>
              <w:rPr>
                <w:sz w:val="20"/>
                <w:szCs w:val="20"/>
              </w:rPr>
            </w:pPr>
          </w:p>
          <w:p w14:paraId="11B3353F" w14:textId="77777777" w:rsidR="00ED314E" w:rsidRPr="00D47594" w:rsidRDefault="00ED314E" w:rsidP="009E126E">
            <w:pPr>
              <w:pStyle w:val="NoSpacing"/>
              <w:jc w:val="center"/>
              <w:rPr>
                <w:b/>
                <w:bCs/>
                <w:sz w:val="20"/>
                <w:szCs w:val="20"/>
              </w:rPr>
            </w:pPr>
            <w:r w:rsidRPr="00D47594">
              <w:rPr>
                <w:b/>
                <w:bCs/>
                <w:sz w:val="20"/>
                <w:szCs w:val="20"/>
              </w:rPr>
              <w:t>Step 4</w:t>
            </w:r>
          </w:p>
          <w:p w14:paraId="230E5FAC" w14:textId="2730CB20" w:rsidR="00ED314E" w:rsidRPr="00D47594" w:rsidRDefault="007C373F" w:rsidP="009E126E">
            <w:pPr>
              <w:pStyle w:val="NoSpacing"/>
              <w:jc w:val="center"/>
              <w:rPr>
                <w:sz w:val="20"/>
                <w:szCs w:val="20"/>
              </w:rPr>
            </w:pPr>
            <w:r>
              <w:rPr>
                <w:sz w:val="20"/>
                <w:szCs w:val="20"/>
              </w:rPr>
              <w:t>A</w:t>
            </w:r>
            <w:r w:rsidR="00ED314E" w:rsidRPr="00D47594">
              <w:rPr>
                <w:sz w:val="20"/>
                <w:szCs w:val="20"/>
              </w:rPr>
              <w:t>nything further</w:t>
            </w:r>
          </w:p>
          <w:p w14:paraId="7978FC48" w14:textId="77777777" w:rsidR="00ED314E" w:rsidRPr="00D47594" w:rsidRDefault="00ED314E" w:rsidP="009E126E">
            <w:pPr>
              <w:pStyle w:val="NoSpacing"/>
              <w:jc w:val="center"/>
              <w:rPr>
                <w:sz w:val="20"/>
                <w:szCs w:val="20"/>
              </w:rPr>
            </w:pPr>
            <w:r w:rsidRPr="00D47594">
              <w:rPr>
                <w:sz w:val="20"/>
                <w:szCs w:val="20"/>
              </w:rPr>
              <w:t>needed?</w:t>
            </w:r>
          </w:p>
          <w:p w14:paraId="403EEC70" w14:textId="48D2CE71" w:rsidR="00ED314E" w:rsidRPr="00D47594" w:rsidRDefault="00ED314E" w:rsidP="009E126E">
            <w:pPr>
              <w:pStyle w:val="NoSpacing"/>
              <w:jc w:val="center"/>
              <w:rPr>
                <w:b/>
                <w:bCs/>
                <w:sz w:val="20"/>
                <w:szCs w:val="20"/>
              </w:rPr>
            </w:pPr>
            <w:r>
              <w:rPr>
                <w:b/>
                <w:bCs/>
                <w:sz w:val="20"/>
                <w:szCs w:val="20"/>
              </w:rPr>
              <w:t>Yes / No</w:t>
            </w:r>
          </w:p>
        </w:tc>
        <w:tc>
          <w:tcPr>
            <w:tcW w:w="7088" w:type="dxa"/>
            <w:gridSpan w:val="5"/>
            <w:tcBorders>
              <w:top w:val="single" w:sz="4" w:space="0" w:color="000000"/>
              <w:left w:val="single" w:sz="4" w:space="0" w:color="000000"/>
              <w:bottom w:val="single" w:sz="4" w:space="0" w:color="000000"/>
              <w:right w:val="single" w:sz="4" w:space="0" w:color="000000"/>
            </w:tcBorders>
            <w:shd w:val="clear" w:color="auto" w:fill="A6A6A6"/>
          </w:tcPr>
          <w:p w14:paraId="0BBCF9E9" w14:textId="77777777" w:rsidR="00ED314E" w:rsidRPr="00D47594" w:rsidRDefault="00ED314E" w:rsidP="009E126E">
            <w:pPr>
              <w:pStyle w:val="NoSpacing"/>
              <w:jc w:val="center"/>
              <w:rPr>
                <w:b/>
                <w:bCs/>
                <w:sz w:val="20"/>
                <w:szCs w:val="20"/>
              </w:rPr>
            </w:pPr>
            <w:r w:rsidRPr="00D47594">
              <w:rPr>
                <w:b/>
                <w:bCs/>
                <w:sz w:val="20"/>
                <w:szCs w:val="20"/>
              </w:rPr>
              <w:t>Step 5</w:t>
            </w:r>
          </w:p>
          <w:p w14:paraId="7826A237" w14:textId="4FDA7B67" w:rsidR="00ED314E" w:rsidRPr="00D47594" w:rsidRDefault="00ED314E" w:rsidP="009E126E">
            <w:pPr>
              <w:pStyle w:val="NoSpacing"/>
              <w:jc w:val="center"/>
              <w:rPr>
                <w:sz w:val="20"/>
                <w:szCs w:val="20"/>
              </w:rPr>
            </w:pPr>
            <w:r w:rsidRPr="00D47594">
              <w:rPr>
                <w:sz w:val="20"/>
                <w:szCs w:val="20"/>
              </w:rPr>
              <w:t xml:space="preserve">Action and </w:t>
            </w:r>
            <w:r>
              <w:rPr>
                <w:sz w:val="20"/>
                <w:szCs w:val="20"/>
              </w:rPr>
              <w:t>r</w:t>
            </w:r>
            <w:r w:rsidRPr="00D47594">
              <w:rPr>
                <w:sz w:val="20"/>
                <w:szCs w:val="20"/>
              </w:rPr>
              <w:t>eview</w:t>
            </w:r>
          </w:p>
          <w:p w14:paraId="44CA80C6" w14:textId="2B91ED42" w:rsidR="00ED314E" w:rsidRPr="00BA66FB" w:rsidRDefault="00ED314E" w:rsidP="00ED314E">
            <w:pPr>
              <w:pStyle w:val="NoSpacing"/>
              <w:jc w:val="center"/>
              <w:rPr>
                <w:b/>
                <w:bCs/>
                <w:sz w:val="20"/>
                <w:szCs w:val="20"/>
              </w:rPr>
            </w:pPr>
          </w:p>
        </w:tc>
      </w:tr>
      <w:tr w:rsidR="00ED314E" w14:paraId="4267FC74" w14:textId="106B6E3F" w:rsidTr="00460BD5">
        <w:trPr>
          <w:trHeight w:val="701"/>
        </w:trPr>
        <w:tc>
          <w:tcPr>
            <w:tcW w:w="2298" w:type="dxa"/>
            <w:vMerge/>
            <w:tcBorders>
              <w:left w:val="single" w:sz="4" w:space="0" w:color="000000"/>
              <w:bottom w:val="single" w:sz="4" w:space="0" w:color="000000"/>
            </w:tcBorders>
            <w:shd w:val="clear" w:color="auto" w:fill="A6A6A6"/>
          </w:tcPr>
          <w:p w14:paraId="333ECEC5" w14:textId="4BC5313A" w:rsidR="00ED314E" w:rsidRPr="00D47594" w:rsidRDefault="00ED314E" w:rsidP="009E126E">
            <w:pPr>
              <w:pStyle w:val="NoSpacing"/>
              <w:jc w:val="center"/>
              <w:rPr>
                <w:sz w:val="20"/>
                <w:szCs w:val="20"/>
              </w:rPr>
            </w:pPr>
          </w:p>
        </w:tc>
        <w:tc>
          <w:tcPr>
            <w:tcW w:w="2126" w:type="dxa"/>
            <w:vMerge/>
            <w:tcBorders>
              <w:left w:val="single" w:sz="4" w:space="0" w:color="000000"/>
              <w:bottom w:val="single" w:sz="4" w:space="0" w:color="000000"/>
            </w:tcBorders>
            <w:shd w:val="clear" w:color="auto" w:fill="A6A6A6"/>
          </w:tcPr>
          <w:p w14:paraId="0DD3018C" w14:textId="290F3C10" w:rsidR="00ED314E" w:rsidRPr="00D47594" w:rsidRDefault="00ED314E" w:rsidP="009E126E">
            <w:pPr>
              <w:pStyle w:val="NoSpacing"/>
              <w:jc w:val="center"/>
              <w:rPr>
                <w:sz w:val="20"/>
                <w:szCs w:val="20"/>
              </w:rPr>
            </w:pPr>
          </w:p>
        </w:tc>
        <w:tc>
          <w:tcPr>
            <w:tcW w:w="1105" w:type="dxa"/>
            <w:tcBorders>
              <w:left w:val="single" w:sz="4" w:space="0" w:color="000000"/>
              <w:bottom w:val="single" w:sz="4" w:space="0" w:color="000000"/>
            </w:tcBorders>
            <w:shd w:val="clear" w:color="auto" w:fill="A6A6A6"/>
          </w:tcPr>
          <w:p w14:paraId="5695BF4B" w14:textId="51E81BFA" w:rsidR="00ED314E" w:rsidRPr="0002439A" w:rsidRDefault="0002439A" w:rsidP="009E126E">
            <w:pPr>
              <w:pStyle w:val="NoSpacing"/>
              <w:jc w:val="center"/>
              <w:rPr>
                <w:sz w:val="20"/>
                <w:szCs w:val="20"/>
              </w:rPr>
            </w:pPr>
            <w:r>
              <w:rPr>
                <w:sz w:val="20"/>
                <w:szCs w:val="20"/>
              </w:rPr>
              <w:t>s</w:t>
            </w:r>
            <w:r w:rsidRPr="0002439A">
              <w:rPr>
                <w:sz w:val="20"/>
                <w:szCs w:val="20"/>
              </w:rPr>
              <w:t>tate total score</w:t>
            </w:r>
          </w:p>
        </w:tc>
        <w:tc>
          <w:tcPr>
            <w:tcW w:w="2410" w:type="dxa"/>
            <w:vMerge/>
            <w:tcBorders>
              <w:left w:val="single" w:sz="4" w:space="0" w:color="000000"/>
              <w:bottom w:val="single" w:sz="4" w:space="0" w:color="000000"/>
            </w:tcBorders>
            <w:shd w:val="clear" w:color="auto" w:fill="A6A6A6"/>
          </w:tcPr>
          <w:p w14:paraId="5E0EF538" w14:textId="3C8A9BE6" w:rsidR="00ED314E" w:rsidRPr="00D47594" w:rsidRDefault="00ED314E" w:rsidP="009E126E">
            <w:pPr>
              <w:pStyle w:val="NoSpacing"/>
              <w:jc w:val="center"/>
              <w:rPr>
                <w:sz w:val="20"/>
                <w:szCs w:val="20"/>
              </w:rPr>
            </w:pPr>
          </w:p>
        </w:tc>
        <w:tc>
          <w:tcPr>
            <w:tcW w:w="1134" w:type="dxa"/>
            <w:vMerge/>
            <w:tcBorders>
              <w:left w:val="single" w:sz="4" w:space="0" w:color="000000"/>
              <w:bottom w:val="single" w:sz="4" w:space="0" w:color="000000"/>
            </w:tcBorders>
            <w:shd w:val="clear" w:color="auto" w:fill="A6A6A6"/>
          </w:tcPr>
          <w:p w14:paraId="5914D77B" w14:textId="77777777" w:rsidR="00ED314E" w:rsidRPr="00D47594" w:rsidRDefault="00ED314E" w:rsidP="009E126E">
            <w:pPr>
              <w:pStyle w:val="NoSpacing"/>
              <w:jc w:val="center"/>
              <w:rPr>
                <w:sz w:val="20"/>
                <w:szCs w:val="20"/>
              </w:rPr>
            </w:pPr>
          </w:p>
        </w:tc>
        <w:tc>
          <w:tcPr>
            <w:tcW w:w="2693" w:type="dxa"/>
            <w:gridSpan w:val="2"/>
            <w:tcBorders>
              <w:top w:val="single" w:sz="4" w:space="0" w:color="000000"/>
              <w:left w:val="single" w:sz="4" w:space="0" w:color="000000"/>
              <w:bottom w:val="single" w:sz="4" w:space="0" w:color="000000"/>
            </w:tcBorders>
            <w:shd w:val="clear" w:color="auto" w:fill="A6A6A6"/>
          </w:tcPr>
          <w:p w14:paraId="57E1165E" w14:textId="77777777" w:rsidR="00ED314E" w:rsidRPr="007C373F" w:rsidRDefault="00ED314E" w:rsidP="009E126E">
            <w:pPr>
              <w:pStyle w:val="NoSpacing"/>
              <w:jc w:val="center"/>
              <w:rPr>
                <w:b/>
                <w:bCs/>
                <w:sz w:val="20"/>
                <w:szCs w:val="20"/>
              </w:rPr>
            </w:pPr>
            <w:r w:rsidRPr="007C373F">
              <w:rPr>
                <w:b/>
                <w:bCs/>
                <w:sz w:val="20"/>
                <w:szCs w:val="20"/>
              </w:rPr>
              <w:t>Action required</w:t>
            </w:r>
          </w:p>
        </w:tc>
        <w:tc>
          <w:tcPr>
            <w:tcW w:w="1134" w:type="dxa"/>
            <w:tcBorders>
              <w:top w:val="single" w:sz="4" w:space="0" w:color="000000"/>
              <w:left w:val="single" w:sz="4" w:space="0" w:color="000000"/>
              <w:bottom w:val="single" w:sz="4" w:space="0" w:color="000000"/>
            </w:tcBorders>
            <w:shd w:val="clear" w:color="auto" w:fill="A6A6A6"/>
          </w:tcPr>
          <w:p w14:paraId="224E6656" w14:textId="77777777" w:rsidR="00ED314E" w:rsidRDefault="00ED314E" w:rsidP="009E126E">
            <w:pPr>
              <w:pStyle w:val="NoSpacing"/>
              <w:jc w:val="center"/>
              <w:rPr>
                <w:b/>
                <w:bCs/>
                <w:sz w:val="20"/>
                <w:szCs w:val="20"/>
              </w:rPr>
            </w:pPr>
            <w:r w:rsidRPr="00BA66FB">
              <w:rPr>
                <w:b/>
                <w:bCs/>
                <w:sz w:val="20"/>
                <w:szCs w:val="20"/>
              </w:rPr>
              <w:t>Residual risk</w:t>
            </w:r>
            <w:r>
              <w:rPr>
                <w:b/>
                <w:bCs/>
                <w:sz w:val="20"/>
                <w:szCs w:val="20"/>
              </w:rPr>
              <w:t xml:space="preserve"> rating</w:t>
            </w:r>
          </w:p>
          <w:p w14:paraId="0B81C82C" w14:textId="7CD602B9" w:rsidR="00585F49" w:rsidRPr="00585F49" w:rsidRDefault="00585F49" w:rsidP="009E126E">
            <w:pPr>
              <w:pStyle w:val="NoSpacing"/>
              <w:jc w:val="center"/>
              <w:rPr>
                <w:sz w:val="20"/>
                <w:szCs w:val="20"/>
              </w:rPr>
            </w:pPr>
            <w:r>
              <w:rPr>
                <w:sz w:val="20"/>
                <w:szCs w:val="20"/>
              </w:rPr>
              <w:t>state total score</w:t>
            </w:r>
          </w:p>
        </w:tc>
        <w:tc>
          <w:tcPr>
            <w:tcW w:w="1985" w:type="dxa"/>
            <w:tcBorders>
              <w:top w:val="single" w:sz="4" w:space="0" w:color="000000"/>
              <w:left w:val="single" w:sz="4" w:space="0" w:color="000000"/>
              <w:bottom w:val="single" w:sz="4" w:space="0" w:color="000000"/>
              <w:right w:val="single" w:sz="4" w:space="0" w:color="auto"/>
            </w:tcBorders>
            <w:shd w:val="clear" w:color="auto" w:fill="A6A6A6"/>
          </w:tcPr>
          <w:p w14:paraId="30F5319C" w14:textId="77777777" w:rsidR="00ED314E" w:rsidRPr="007C373F" w:rsidRDefault="00ED314E" w:rsidP="00ED314E">
            <w:pPr>
              <w:pStyle w:val="NoSpacing"/>
              <w:jc w:val="center"/>
              <w:rPr>
                <w:b/>
                <w:bCs/>
                <w:sz w:val="20"/>
                <w:szCs w:val="20"/>
              </w:rPr>
            </w:pPr>
            <w:r w:rsidRPr="007C373F">
              <w:rPr>
                <w:b/>
                <w:bCs/>
                <w:sz w:val="20"/>
                <w:szCs w:val="20"/>
              </w:rPr>
              <w:t>Responsible</w:t>
            </w:r>
          </w:p>
          <w:p w14:paraId="5DF95CBF" w14:textId="497D0689" w:rsidR="00ED314E" w:rsidRPr="00D47594" w:rsidRDefault="00ED314E" w:rsidP="00ED314E">
            <w:pPr>
              <w:pStyle w:val="NoSpacing"/>
              <w:jc w:val="center"/>
              <w:rPr>
                <w:sz w:val="20"/>
                <w:szCs w:val="20"/>
              </w:rPr>
            </w:pPr>
            <w:r w:rsidRPr="007C373F">
              <w:rPr>
                <w:b/>
                <w:bCs/>
                <w:sz w:val="20"/>
                <w:szCs w:val="20"/>
              </w:rPr>
              <w:t>person</w:t>
            </w:r>
          </w:p>
        </w:tc>
        <w:tc>
          <w:tcPr>
            <w:tcW w:w="1276" w:type="dxa"/>
            <w:tcBorders>
              <w:left w:val="single" w:sz="4" w:space="0" w:color="auto"/>
              <w:bottom w:val="single" w:sz="4" w:space="0" w:color="auto"/>
              <w:right w:val="single" w:sz="4" w:space="0" w:color="000000"/>
            </w:tcBorders>
            <w:shd w:val="clear" w:color="auto" w:fill="A6A6A6"/>
          </w:tcPr>
          <w:p w14:paraId="04711CD7" w14:textId="0599587D" w:rsidR="00ED314E" w:rsidRPr="007C373F" w:rsidRDefault="00ED314E" w:rsidP="009E126E">
            <w:pPr>
              <w:pStyle w:val="NoSpacing"/>
              <w:jc w:val="center"/>
              <w:rPr>
                <w:b/>
                <w:bCs/>
                <w:sz w:val="20"/>
                <w:szCs w:val="20"/>
              </w:rPr>
            </w:pPr>
            <w:r w:rsidRPr="007C373F">
              <w:rPr>
                <w:b/>
                <w:bCs/>
                <w:sz w:val="20"/>
                <w:szCs w:val="20"/>
              </w:rPr>
              <w:t>Date completed</w:t>
            </w:r>
          </w:p>
        </w:tc>
      </w:tr>
      <w:tr w:rsidR="007C373F" w:rsidRPr="00BA7F77" w14:paraId="3FADCD22" w14:textId="4C78BE1C" w:rsidTr="00460BD5">
        <w:tc>
          <w:tcPr>
            <w:tcW w:w="2298" w:type="dxa"/>
            <w:tcBorders>
              <w:top w:val="single" w:sz="4" w:space="0" w:color="000000"/>
              <w:left w:val="single" w:sz="4" w:space="0" w:color="000000"/>
              <w:bottom w:val="single" w:sz="4" w:space="0" w:color="000000"/>
            </w:tcBorders>
          </w:tcPr>
          <w:p w14:paraId="25ACD3F3" w14:textId="2EC66C5F" w:rsidR="00A07C3A" w:rsidRPr="00BA7F77" w:rsidRDefault="00A07C3A" w:rsidP="00A07C3A">
            <w:pPr>
              <w:spacing w:after="0" w:line="240" w:lineRule="auto"/>
              <w:rPr>
                <w:rFonts w:cs="Arial"/>
                <w:sz w:val="20"/>
                <w:szCs w:val="20"/>
              </w:rPr>
            </w:pPr>
            <w:r w:rsidRPr="00BA7F77">
              <w:rPr>
                <w:rFonts w:cs="Arial"/>
                <w:sz w:val="20"/>
                <w:szCs w:val="20"/>
              </w:rPr>
              <w:t>Violent behaviour: physical assault, verbal</w:t>
            </w:r>
            <w:r w:rsidR="00A7141A" w:rsidRPr="00BA7F77">
              <w:rPr>
                <w:rFonts w:cs="Arial"/>
                <w:sz w:val="20"/>
                <w:szCs w:val="20"/>
              </w:rPr>
              <w:t xml:space="preserve"> or </w:t>
            </w:r>
            <w:r w:rsidRPr="00BA7F77">
              <w:rPr>
                <w:rFonts w:cs="Arial"/>
                <w:sz w:val="20"/>
                <w:szCs w:val="20"/>
              </w:rPr>
              <w:t>written abuse, harassment, or threats and intimidation.</w:t>
            </w:r>
          </w:p>
          <w:p w14:paraId="1A0AB54D" w14:textId="77777777" w:rsidR="009E126E" w:rsidRPr="00BA7F77" w:rsidRDefault="009E126E" w:rsidP="009E126E">
            <w:pPr>
              <w:snapToGrid w:val="0"/>
              <w:spacing w:after="0" w:line="240" w:lineRule="auto"/>
              <w:rPr>
                <w:rFonts w:cs="Arial"/>
                <w:sz w:val="20"/>
                <w:szCs w:val="20"/>
              </w:rPr>
            </w:pPr>
          </w:p>
          <w:p w14:paraId="1674B138" w14:textId="17B3101B" w:rsidR="009E126E" w:rsidRPr="00BA7F77" w:rsidRDefault="009E126E" w:rsidP="009E126E">
            <w:pPr>
              <w:snapToGrid w:val="0"/>
              <w:spacing w:after="0" w:line="240" w:lineRule="auto"/>
              <w:rPr>
                <w:rFonts w:cs="Arial"/>
                <w:sz w:val="20"/>
                <w:szCs w:val="20"/>
              </w:rPr>
            </w:pPr>
          </w:p>
        </w:tc>
        <w:tc>
          <w:tcPr>
            <w:tcW w:w="2126" w:type="dxa"/>
            <w:tcBorders>
              <w:top w:val="single" w:sz="4" w:space="0" w:color="000000"/>
              <w:left w:val="single" w:sz="4" w:space="0" w:color="000000"/>
              <w:bottom w:val="single" w:sz="4" w:space="0" w:color="000000"/>
            </w:tcBorders>
          </w:tcPr>
          <w:p w14:paraId="51B25B33" w14:textId="77777777" w:rsidR="00F75F57" w:rsidRPr="00BA7F77" w:rsidRDefault="00F75F57" w:rsidP="00F75F57">
            <w:pPr>
              <w:spacing w:after="0" w:line="240" w:lineRule="auto"/>
              <w:rPr>
                <w:rFonts w:eastAsia="Times New Roman" w:cs="Arial"/>
                <w:sz w:val="20"/>
                <w:szCs w:val="20"/>
                <w:lang w:eastAsia="ar-SA"/>
              </w:rPr>
            </w:pPr>
            <w:r w:rsidRPr="00BA7F77">
              <w:rPr>
                <w:rFonts w:eastAsia="Times New Roman" w:cs="Arial"/>
                <w:sz w:val="20"/>
                <w:szCs w:val="20"/>
                <w:lang w:eastAsia="ar-SA"/>
              </w:rPr>
              <w:t>Employees, temporary or agency staff, lone workers – physical injury and negative impact on stress levels and mental health.</w:t>
            </w:r>
          </w:p>
          <w:p w14:paraId="42619CF4" w14:textId="77777777" w:rsidR="00F75F57" w:rsidRPr="00BA7F77" w:rsidRDefault="00F75F57" w:rsidP="00F75F57">
            <w:pPr>
              <w:spacing w:after="0" w:line="240" w:lineRule="auto"/>
              <w:rPr>
                <w:rFonts w:eastAsia="Times New Roman" w:cs="Arial"/>
                <w:sz w:val="20"/>
                <w:szCs w:val="20"/>
                <w:lang w:eastAsia="ar-SA"/>
              </w:rPr>
            </w:pPr>
          </w:p>
          <w:p w14:paraId="15BF7382" w14:textId="77777777" w:rsidR="00F75F57" w:rsidRPr="00BA7F77" w:rsidRDefault="00F75F57" w:rsidP="009E126E">
            <w:pPr>
              <w:snapToGrid w:val="0"/>
              <w:spacing w:after="0" w:line="240" w:lineRule="auto"/>
              <w:rPr>
                <w:rFonts w:cs="Arial"/>
                <w:sz w:val="20"/>
                <w:szCs w:val="20"/>
              </w:rPr>
            </w:pPr>
          </w:p>
        </w:tc>
        <w:tc>
          <w:tcPr>
            <w:tcW w:w="1105" w:type="dxa"/>
            <w:tcBorders>
              <w:top w:val="single" w:sz="4" w:space="0" w:color="000000"/>
              <w:left w:val="single" w:sz="4" w:space="0" w:color="000000"/>
              <w:bottom w:val="single" w:sz="4" w:space="0" w:color="000000"/>
            </w:tcBorders>
          </w:tcPr>
          <w:p w14:paraId="6CBF049C" w14:textId="77777777" w:rsidR="009E126E" w:rsidRPr="00BA7F77" w:rsidRDefault="009E126E" w:rsidP="009E126E">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7720D253" w14:textId="77777777" w:rsidR="009E126E" w:rsidRPr="00BA7F77" w:rsidRDefault="009E126E" w:rsidP="009E126E">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4131AB85" w14:textId="77777777" w:rsidR="009E126E" w:rsidRPr="00BA7F77" w:rsidRDefault="009E126E" w:rsidP="009E126E">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298DE06A" w14:textId="77777777" w:rsidR="009E126E" w:rsidRPr="00BA7F77" w:rsidRDefault="009E126E" w:rsidP="009E126E">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42E706D8" w14:textId="77777777" w:rsidR="009E126E" w:rsidRPr="00BA7F77" w:rsidRDefault="009E126E" w:rsidP="009E126E">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33FE591F" w14:textId="77777777" w:rsidR="009E126E" w:rsidRPr="00BA7F77" w:rsidRDefault="009E126E" w:rsidP="009E126E">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F2219CB" w14:textId="7092DDA8" w:rsidR="009E126E" w:rsidRPr="00BA7F77" w:rsidRDefault="009E126E" w:rsidP="009E126E">
            <w:pPr>
              <w:snapToGrid w:val="0"/>
              <w:spacing w:after="0" w:line="240" w:lineRule="auto"/>
              <w:rPr>
                <w:rFonts w:cs="Arial"/>
                <w:sz w:val="20"/>
                <w:szCs w:val="20"/>
              </w:rPr>
            </w:pPr>
          </w:p>
        </w:tc>
      </w:tr>
      <w:tr w:rsidR="008E3F8D" w:rsidRPr="00BA7F77" w14:paraId="747D102D" w14:textId="77777777" w:rsidTr="00460BD5">
        <w:tc>
          <w:tcPr>
            <w:tcW w:w="2298" w:type="dxa"/>
            <w:tcBorders>
              <w:top w:val="single" w:sz="4" w:space="0" w:color="000000"/>
              <w:left w:val="single" w:sz="4" w:space="0" w:color="000000"/>
              <w:bottom w:val="single" w:sz="4" w:space="0" w:color="000000"/>
            </w:tcBorders>
          </w:tcPr>
          <w:p w14:paraId="381C8CE2" w14:textId="77777777" w:rsidR="00E735EB" w:rsidRPr="00BA7F77" w:rsidRDefault="00E735EB" w:rsidP="00E735EB">
            <w:pPr>
              <w:spacing w:after="0" w:line="240" w:lineRule="auto"/>
              <w:rPr>
                <w:rFonts w:eastAsia="Times New Roman" w:cs="Arial"/>
                <w:sz w:val="20"/>
                <w:szCs w:val="20"/>
                <w:lang w:eastAsia="ar-SA"/>
              </w:rPr>
            </w:pPr>
            <w:r w:rsidRPr="00BA7F77">
              <w:rPr>
                <w:rFonts w:eastAsia="Times New Roman" w:cs="Arial"/>
                <w:sz w:val="20"/>
                <w:szCs w:val="20"/>
                <w:lang w:eastAsia="ar-SA"/>
              </w:rPr>
              <w:t>Aggressor access to personal information e.g. via social media, phone numbers left in vehicles, or through recognising vehicle registration numbers.</w:t>
            </w:r>
          </w:p>
          <w:p w14:paraId="1B1D6CD9" w14:textId="77777777" w:rsidR="008E3F8D" w:rsidRPr="00BA7F77" w:rsidRDefault="008E3F8D" w:rsidP="00E735EB">
            <w:pPr>
              <w:snapToGrid w:val="0"/>
              <w:spacing w:after="0" w:line="240" w:lineRule="auto"/>
              <w:ind w:firstLine="720"/>
              <w:rPr>
                <w:rFonts w:cs="Arial"/>
                <w:sz w:val="20"/>
                <w:szCs w:val="20"/>
              </w:rPr>
            </w:pPr>
          </w:p>
        </w:tc>
        <w:tc>
          <w:tcPr>
            <w:tcW w:w="2126" w:type="dxa"/>
            <w:tcBorders>
              <w:top w:val="single" w:sz="4" w:space="0" w:color="000000"/>
              <w:left w:val="single" w:sz="4" w:space="0" w:color="000000"/>
              <w:bottom w:val="single" w:sz="4" w:space="0" w:color="000000"/>
            </w:tcBorders>
          </w:tcPr>
          <w:p w14:paraId="7CCA49F8" w14:textId="670C0C75" w:rsidR="004A593F" w:rsidRPr="00BA7F77" w:rsidRDefault="004A593F" w:rsidP="004A593F">
            <w:pPr>
              <w:spacing w:after="0" w:line="240" w:lineRule="auto"/>
              <w:rPr>
                <w:rFonts w:eastAsia="Times New Roman" w:cs="Arial"/>
                <w:sz w:val="20"/>
                <w:szCs w:val="20"/>
                <w:lang w:eastAsia="ar-SA"/>
              </w:rPr>
            </w:pPr>
            <w:r w:rsidRPr="00BA7F77">
              <w:rPr>
                <w:rFonts w:eastAsia="Times New Roman" w:cs="Arial"/>
                <w:sz w:val="20"/>
                <w:szCs w:val="20"/>
                <w:lang w:eastAsia="ar-SA"/>
              </w:rPr>
              <w:t xml:space="preserve">Employees, temporary, or agency staff – written/verbal abuse, harassment, </w:t>
            </w:r>
            <w:r w:rsidR="00A7141A" w:rsidRPr="00BA7F77">
              <w:rPr>
                <w:rFonts w:eastAsia="Times New Roman" w:cs="Arial"/>
                <w:sz w:val="20"/>
                <w:szCs w:val="20"/>
                <w:lang w:eastAsia="ar-SA"/>
              </w:rPr>
              <w:t xml:space="preserve">also </w:t>
            </w:r>
            <w:r w:rsidRPr="00BA7F77">
              <w:rPr>
                <w:rFonts w:eastAsia="Times New Roman" w:cs="Arial"/>
                <w:sz w:val="20"/>
                <w:szCs w:val="20"/>
                <w:lang w:eastAsia="ar-SA"/>
              </w:rPr>
              <w:t xml:space="preserve">targeting of family members causing negative impact on stress levels and mental health.  </w:t>
            </w:r>
          </w:p>
          <w:p w14:paraId="7784A481" w14:textId="77777777" w:rsidR="004A593F" w:rsidRPr="00BA7F77" w:rsidRDefault="004A593F" w:rsidP="004A593F">
            <w:pPr>
              <w:spacing w:after="0" w:line="240" w:lineRule="auto"/>
              <w:rPr>
                <w:rFonts w:eastAsia="Times New Roman" w:cs="Arial"/>
                <w:sz w:val="20"/>
                <w:szCs w:val="20"/>
                <w:lang w:eastAsia="ar-SA"/>
              </w:rPr>
            </w:pPr>
          </w:p>
          <w:p w14:paraId="36A7DAFB" w14:textId="77777777" w:rsidR="004A593F" w:rsidRPr="00BA7F77" w:rsidRDefault="004A593F" w:rsidP="004A593F">
            <w:pPr>
              <w:spacing w:after="0" w:line="240" w:lineRule="auto"/>
              <w:rPr>
                <w:rFonts w:eastAsia="Times New Roman" w:cs="Arial"/>
                <w:sz w:val="20"/>
                <w:szCs w:val="20"/>
                <w:lang w:eastAsia="ar-SA"/>
              </w:rPr>
            </w:pPr>
            <w:r w:rsidRPr="00BA7F77">
              <w:rPr>
                <w:rFonts w:eastAsia="Times New Roman" w:cs="Arial"/>
                <w:sz w:val="20"/>
                <w:szCs w:val="20"/>
                <w:lang w:eastAsia="ar-SA"/>
              </w:rPr>
              <w:t>May lead to physical assault.</w:t>
            </w:r>
          </w:p>
          <w:p w14:paraId="52E574FB" w14:textId="77777777" w:rsidR="008E3F8D" w:rsidRPr="00BA7F77" w:rsidRDefault="008E3F8D" w:rsidP="009E126E">
            <w:pPr>
              <w:snapToGrid w:val="0"/>
              <w:spacing w:after="0" w:line="240" w:lineRule="auto"/>
              <w:rPr>
                <w:rFonts w:cs="Arial"/>
                <w:sz w:val="20"/>
                <w:szCs w:val="20"/>
              </w:rPr>
            </w:pPr>
          </w:p>
        </w:tc>
        <w:tc>
          <w:tcPr>
            <w:tcW w:w="1105" w:type="dxa"/>
            <w:tcBorders>
              <w:top w:val="single" w:sz="4" w:space="0" w:color="000000"/>
              <w:left w:val="single" w:sz="4" w:space="0" w:color="000000"/>
              <w:bottom w:val="single" w:sz="4" w:space="0" w:color="000000"/>
            </w:tcBorders>
          </w:tcPr>
          <w:p w14:paraId="47C5AB35" w14:textId="77777777" w:rsidR="008E3F8D" w:rsidRPr="00BA7F77" w:rsidRDefault="008E3F8D" w:rsidP="009E126E">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0545EAEC" w14:textId="77777777" w:rsidR="008E3F8D" w:rsidRPr="00BA7F77" w:rsidRDefault="008E3F8D" w:rsidP="009E126E">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66520AF7" w14:textId="77777777" w:rsidR="008E3F8D" w:rsidRPr="00BA7F77" w:rsidRDefault="008E3F8D" w:rsidP="009E126E">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747B9E83" w14:textId="77777777" w:rsidR="008E3F8D" w:rsidRPr="00BA7F77" w:rsidRDefault="008E3F8D" w:rsidP="009E126E">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457D004D" w14:textId="77777777" w:rsidR="008E3F8D" w:rsidRPr="00BA7F77" w:rsidRDefault="008E3F8D" w:rsidP="009E126E">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6781556C" w14:textId="77777777" w:rsidR="008E3F8D" w:rsidRPr="00BA7F77" w:rsidRDefault="008E3F8D" w:rsidP="009E126E">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7B70D10" w14:textId="77777777" w:rsidR="008E3F8D" w:rsidRPr="00BA7F77" w:rsidRDefault="008E3F8D" w:rsidP="009E126E">
            <w:pPr>
              <w:snapToGrid w:val="0"/>
              <w:spacing w:after="0" w:line="240" w:lineRule="auto"/>
              <w:rPr>
                <w:rFonts w:cs="Arial"/>
                <w:sz w:val="20"/>
                <w:szCs w:val="20"/>
              </w:rPr>
            </w:pPr>
          </w:p>
        </w:tc>
      </w:tr>
      <w:tr w:rsidR="00D647CC" w:rsidRPr="00BA7F77" w14:paraId="2F8B302D" w14:textId="77777777" w:rsidTr="00460BD5">
        <w:tc>
          <w:tcPr>
            <w:tcW w:w="2298" w:type="dxa"/>
            <w:tcBorders>
              <w:top w:val="single" w:sz="4" w:space="0" w:color="000000"/>
              <w:left w:val="single" w:sz="4" w:space="0" w:color="000000"/>
              <w:bottom w:val="single" w:sz="4" w:space="0" w:color="000000"/>
            </w:tcBorders>
          </w:tcPr>
          <w:p w14:paraId="01BA90B5" w14:textId="77777777" w:rsidR="00D647CC" w:rsidRPr="00BA7F77" w:rsidRDefault="00D647CC" w:rsidP="00D647CC">
            <w:pPr>
              <w:tabs>
                <w:tab w:val="left" w:pos="975"/>
              </w:tabs>
              <w:spacing w:after="0" w:line="240" w:lineRule="auto"/>
              <w:rPr>
                <w:rFonts w:cs="Arial"/>
                <w:sz w:val="20"/>
                <w:szCs w:val="20"/>
              </w:rPr>
            </w:pPr>
            <w:r w:rsidRPr="00BA7F77">
              <w:rPr>
                <w:rFonts w:cs="Arial"/>
                <w:sz w:val="20"/>
                <w:szCs w:val="20"/>
              </w:rPr>
              <w:t xml:space="preserve">Lack of knowledge of whereabouts and </w:t>
            </w:r>
            <w:r w:rsidRPr="00BA7F77">
              <w:rPr>
                <w:rFonts w:cs="Arial"/>
                <w:sz w:val="20"/>
                <w:szCs w:val="20"/>
              </w:rPr>
              <w:lastRenderedPageBreak/>
              <w:t>safety of remote or lone working employees by management and other team members.</w:t>
            </w:r>
          </w:p>
          <w:p w14:paraId="6DE71695" w14:textId="77777777" w:rsidR="00D647CC" w:rsidRPr="00BA7F77" w:rsidRDefault="00D647CC" w:rsidP="00D647CC">
            <w:pPr>
              <w:snapToGrid w:val="0"/>
              <w:spacing w:after="0" w:line="240" w:lineRule="auto"/>
              <w:rPr>
                <w:rFonts w:cs="Arial"/>
                <w:sz w:val="20"/>
                <w:szCs w:val="20"/>
              </w:rPr>
            </w:pPr>
          </w:p>
        </w:tc>
        <w:tc>
          <w:tcPr>
            <w:tcW w:w="2126" w:type="dxa"/>
            <w:tcBorders>
              <w:top w:val="single" w:sz="4" w:space="0" w:color="000000"/>
              <w:left w:val="single" w:sz="4" w:space="0" w:color="000000"/>
              <w:bottom w:val="single" w:sz="4" w:space="0" w:color="000000"/>
            </w:tcBorders>
          </w:tcPr>
          <w:p w14:paraId="555A45AB" w14:textId="0094F7DD" w:rsidR="00D647CC" w:rsidRPr="00BA7F77" w:rsidRDefault="00C1484F" w:rsidP="00A7141A">
            <w:pPr>
              <w:spacing w:after="0" w:line="240" w:lineRule="auto"/>
              <w:rPr>
                <w:rFonts w:cs="Arial"/>
                <w:sz w:val="20"/>
                <w:szCs w:val="20"/>
              </w:rPr>
            </w:pPr>
            <w:r w:rsidRPr="00BA7F77">
              <w:rPr>
                <w:rFonts w:cs="Arial"/>
                <w:sz w:val="20"/>
                <w:szCs w:val="20"/>
              </w:rPr>
              <w:lastRenderedPageBreak/>
              <w:t xml:space="preserve">Employees, temporary or agency </w:t>
            </w:r>
            <w:r w:rsidRPr="00BA7F77">
              <w:rPr>
                <w:rFonts w:cs="Arial"/>
                <w:sz w:val="20"/>
                <w:szCs w:val="20"/>
              </w:rPr>
              <w:lastRenderedPageBreak/>
              <w:t>staff, lone workers – being taken ill, involved in an accident or incident causing injury, physical or verbal assault or intimidation.</w:t>
            </w:r>
          </w:p>
        </w:tc>
        <w:tc>
          <w:tcPr>
            <w:tcW w:w="1105" w:type="dxa"/>
            <w:tcBorders>
              <w:top w:val="single" w:sz="4" w:space="0" w:color="000000"/>
              <w:left w:val="single" w:sz="4" w:space="0" w:color="000000"/>
              <w:bottom w:val="single" w:sz="4" w:space="0" w:color="000000"/>
            </w:tcBorders>
          </w:tcPr>
          <w:p w14:paraId="032F8E90" w14:textId="77777777" w:rsidR="00D647CC" w:rsidRPr="00BA7F77" w:rsidRDefault="00D647CC" w:rsidP="00D647CC">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527CCAD5" w14:textId="77777777" w:rsidR="00D647CC" w:rsidRPr="00BA7F77" w:rsidRDefault="00D647CC"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187E20C7" w14:textId="77777777" w:rsidR="00D647CC" w:rsidRPr="00BA7F77" w:rsidRDefault="00D647CC" w:rsidP="00D647CC">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39BC4324" w14:textId="77777777" w:rsidR="00D647CC" w:rsidRPr="00BA7F77" w:rsidRDefault="00D647CC"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0668958C" w14:textId="77777777" w:rsidR="00D647CC" w:rsidRPr="00BA7F77" w:rsidRDefault="00D647CC" w:rsidP="00D647CC">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753DCAB0" w14:textId="77777777" w:rsidR="00D647CC" w:rsidRPr="00BA7F77" w:rsidRDefault="00D647CC" w:rsidP="00D647CC">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E95AFEE" w14:textId="77777777" w:rsidR="00D647CC" w:rsidRPr="00BA7F77" w:rsidRDefault="00D647CC" w:rsidP="00D647CC">
            <w:pPr>
              <w:snapToGrid w:val="0"/>
              <w:spacing w:after="0" w:line="240" w:lineRule="auto"/>
              <w:rPr>
                <w:rFonts w:cs="Arial"/>
                <w:sz w:val="20"/>
                <w:szCs w:val="20"/>
              </w:rPr>
            </w:pPr>
          </w:p>
        </w:tc>
      </w:tr>
      <w:tr w:rsidR="00D647CC" w:rsidRPr="00BA7F77" w14:paraId="58A182D3" w14:textId="77777777" w:rsidTr="00460BD5">
        <w:tc>
          <w:tcPr>
            <w:tcW w:w="2298" w:type="dxa"/>
            <w:tcBorders>
              <w:top w:val="single" w:sz="4" w:space="0" w:color="000000"/>
              <w:left w:val="single" w:sz="4" w:space="0" w:color="000000"/>
              <w:bottom w:val="single" w:sz="4" w:space="0" w:color="000000"/>
            </w:tcBorders>
          </w:tcPr>
          <w:p w14:paraId="6EEE543B" w14:textId="6DF58C89" w:rsidR="008A08F1" w:rsidRPr="00BA7F77" w:rsidRDefault="008A08F1" w:rsidP="008A08F1">
            <w:pPr>
              <w:tabs>
                <w:tab w:val="left" w:pos="975"/>
              </w:tabs>
              <w:spacing w:after="0" w:line="240" w:lineRule="auto"/>
              <w:rPr>
                <w:rFonts w:cs="Arial"/>
                <w:sz w:val="20"/>
                <w:szCs w:val="20"/>
              </w:rPr>
            </w:pPr>
            <w:r w:rsidRPr="00BA7F77">
              <w:rPr>
                <w:rFonts w:cs="Arial"/>
                <w:sz w:val="20"/>
                <w:szCs w:val="20"/>
              </w:rPr>
              <w:t>Risk of violence not assessed.</w:t>
            </w:r>
          </w:p>
          <w:p w14:paraId="48223EDD" w14:textId="77777777" w:rsidR="008A08F1" w:rsidRPr="00BA7F77" w:rsidRDefault="008A08F1" w:rsidP="008A08F1">
            <w:pPr>
              <w:tabs>
                <w:tab w:val="left" w:pos="975"/>
              </w:tabs>
              <w:spacing w:after="0" w:line="240" w:lineRule="auto"/>
              <w:rPr>
                <w:rFonts w:cs="Arial"/>
                <w:sz w:val="20"/>
                <w:szCs w:val="20"/>
              </w:rPr>
            </w:pPr>
          </w:p>
          <w:p w14:paraId="64D27F9F" w14:textId="77777777" w:rsidR="008A08F1" w:rsidRPr="00BA7F77" w:rsidRDefault="008A08F1" w:rsidP="008A08F1">
            <w:pPr>
              <w:tabs>
                <w:tab w:val="left" w:pos="975"/>
              </w:tabs>
              <w:spacing w:after="0" w:line="240" w:lineRule="auto"/>
              <w:rPr>
                <w:rFonts w:cs="Arial"/>
                <w:sz w:val="20"/>
                <w:szCs w:val="20"/>
              </w:rPr>
            </w:pPr>
            <w:r w:rsidRPr="00BA7F77">
              <w:rPr>
                <w:rFonts w:cs="Arial"/>
                <w:sz w:val="20"/>
                <w:szCs w:val="20"/>
              </w:rPr>
              <w:t xml:space="preserve">Some factors increase this risk e.g. dealing with complaints, handling money, public interaction, providing care. </w:t>
            </w:r>
          </w:p>
          <w:p w14:paraId="5E39D879" w14:textId="77777777" w:rsidR="00D647CC" w:rsidRPr="00BA7F77" w:rsidRDefault="00D647CC" w:rsidP="00D647CC">
            <w:pPr>
              <w:snapToGrid w:val="0"/>
              <w:spacing w:after="0" w:line="240" w:lineRule="auto"/>
              <w:rPr>
                <w:rFonts w:cs="Arial"/>
                <w:sz w:val="20"/>
                <w:szCs w:val="20"/>
              </w:rPr>
            </w:pPr>
          </w:p>
        </w:tc>
        <w:tc>
          <w:tcPr>
            <w:tcW w:w="2126" w:type="dxa"/>
            <w:tcBorders>
              <w:top w:val="single" w:sz="4" w:space="0" w:color="000000"/>
              <w:left w:val="single" w:sz="4" w:space="0" w:color="000000"/>
              <w:bottom w:val="single" w:sz="4" w:space="0" w:color="000000"/>
            </w:tcBorders>
          </w:tcPr>
          <w:p w14:paraId="05EF81E2" w14:textId="77777777" w:rsidR="006D1620" w:rsidRPr="00BA7F77" w:rsidRDefault="006D1620" w:rsidP="006D1620">
            <w:pPr>
              <w:spacing w:after="0" w:line="240" w:lineRule="auto"/>
              <w:rPr>
                <w:rFonts w:cs="Arial"/>
                <w:sz w:val="20"/>
                <w:szCs w:val="20"/>
              </w:rPr>
            </w:pPr>
            <w:r w:rsidRPr="00BA7F77">
              <w:rPr>
                <w:rFonts w:cs="Arial"/>
                <w:sz w:val="20"/>
                <w:szCs w:val="20"/>
              </w:rPr>
              <w:t>Employees, temporary or agency staff, lone workers - physical or verbal assault or intimidation.</w:t>
            </w:r>
          </w:p>
          <w:p w14:paraId="6C32942A" w14:textId="77777777" w:rsidR="00D647CC" w:rsidRPr="00BA7F77" w:rsidRDefault="00D647CC" w:rsidP="00D647CC">
            <w:pPr>
              <w:snapToGrid w:val="0"/>
              <w:spacing w:after="0" w:line="240" w:lineRule="auto"/>
              <w:rPr>
                <w:rFonts w:cs="Arial"/>
                <w:sz w:val="20"/>
                <w:szCs w:val="20"/>
              </w:rPr>
            </w:pPr>
          </w:p>
        </w:tc>
        <w:tc>
          <w:tcPr>
            <w:tcW w:w="1105" w:type="dxa"/>
            <w:tcBorders>
              <w:top w:val="single" w:sz="4" w:space="0" w:color="000000"/>
              <w:left w:val="single" w:sz="4" w:space="0" w:color="000000"/>
              <w:bottom w:val="single" w:sz="4" w:space="0" w:color="000000"/>
            </w:tcBorders>
          </w:tcPr>
          <w:p w14:paraId="6B6AF2E9" w14:textId="77777777" w:rsidR="00D647CC" w:rsidRPr="00BA7F77" w:rsidRDefault="00D647CC" w:rsidP="00D647CC">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00F5C4F7" w14:textId="77777777" w:rsidR="00D647CC" w:rsidRPr="00BA7F77" w:rsidRDefault="00D647CC"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6F91F5FE" w14:textId="77777777" w:rsidR="00D647CC" w:rsidRPr="00BA7F77" w:rsidRDefault="00D647CC" w:rsidP="00D647CC">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4D970F4E" w14:textId="77777777" w:rsidR="00D647CC" w:rsidRPr="00BA7F77" w:rsidRDefault="00D647CC"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3732F648" w14:textId="77777777" w:rsidR="00D647CC" w:rsidRPr="00BA7F77" w:rsidRDefault="00D647CC" w:rsidP="00D647CC">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391F04EB" w14:textId="77777777" w:rsidR="00D647CC" w:rsidRPr="00BA7F77" w:rsidRDefault="00D647CC" w:rsidP="00D647CC">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760C8043" w14:textId="77777777" w:rsidR="00D647CC" w:rsidRPr="00BA7F77" w:rsidRDefault="00D647CC" w:rsidP="00D647CC">
            <w:pPr>
              <w:snapToGrid w:val="0"/>
              <w:spacing w:after="0" w:line="240" w:lineRule="auto"/>
              <w:rPr>
                <w:rFonts w:cs="Arial"/>
                <w:sz w:val="20"/>
                <w:szCs w:val="20"/>
              </w:rPr>
            </w:pPr>
          </w:p>
        </w:tc>
      </w:tr>
      <w:tr w:rsidR="00D647CC" w:rsidRPr="00BA7F77" w14:paraId="7D22996A" w14:textId="77777777" w:rsidTr="00460BD5">
        <w:tc>
          <w:tcPr>
            <w:tcW w:w="2298" w:type="dxa"/>
            <w:tcBorders>
              <w:top w:val="single" w:sz="4" w:space="0" w:color="000000"/>
              <w:left w:val="single" w:sz="4" w:space="0" w:color="000000"/>
              <w:bottom w:val="single" w:sz="4" w:space="0" w:color="000000"/>
            </w:tcBorders>
          </w:tcPr>
          <w:p w14:paraId="2A770677" w14:textId="2AFCED5B" w:rsidR="00D647CC" w:rsidRPr="00BA7F77" w:rsidRDefault="00F556F8" w:rsidP="00D647CC">
            <w:pPr>
              <w:snapToGrid w:val="0"/>
              <w:spacing w:after="0" w:line="240" w:lineRule="auto"/>
              <w:rPr>
                <w:rFonts w:cs="Arial"/>
                <w:sz w:val="20"/>
                <w:szCs w:val="20"/>
              </w:rPr>
            </w:pPr>
            <w:r w:rsidRPr="00BA7F77">
              <w:rPr>
                <w:rFonts w:eastAsia="Times New Roman" w:cs="Arial"/>
                <w:sz w:val="20"/>
                <w:szCs w:val="20"/>
                <w:lang w:eastAsia="ar-SA"/>
              </w:rPr>
              <w:t>Work activity not risk assessed, and unaware of risks associated with personal safety or lone working.</w:t>
            </w:r>
          </w:p>
        </w:tc>
        <w:tc>
          <w:tcPr>
            <w:tcW w:w="2126" w:type="dxa"/>
            <w:tcBorders>
              <w:top w:val="single" w:sz="4" w:space="0" w:color="000000"/>
              <w:left w:val="single" w:sz="4" w:space="0" w:color="000000"/>
              <w:bottom w:val="single" w:sz="4" w:space="0" w:color="000000"/>
            </w:tcBorders>
          </w:tcPr>
          <w:p w14:paraId="6237BC24" w14:textId="77777777" w:rsidR="00A268D4" w:rsidRPr="00BA7F77" w:rsidRDefault="00A268D4" w:rsidP="00A268D4">
            <w:pPr>
              <w:spacing w:after="0" w:line="240" w:lineRule="auto"/>
              <w:rPr>
                <w:rFonts w:eastAsia="Times New Roman" w:cs="Arial"/>
                <w:sz w:val="20"/>
                <w:szCs w:val="20"/>
                <w:lang w:eastAsia="ar-SA"/>
              </w:rPr>
            </w:pPr>
            <w:r w:rsidRPr="00BA7F77">
              <w:rPr>
                <w:rFonts w:eastAsia="Times New Roman" w:cs="Arial"/>
                <w:sz w:val="20"/>
                <w:szCs w:val="20"/>
                <w:lang w:eastAsia="ar-SA"/>
              </w:rPr>
              <w:t xml:space="preserve">Employees, temporary or agency staff, lone workers – risk of harm due to unsafe working practices, lack of training, negative effect on mental health. </w:t>
            </w:r>
          </w:p>
          <w:p w14:paraId="0F398D9E" w14:textId="77777777" w:rsidR="00A268D4" w:rsidRPr="00BA7F77" w:rsidRDefault="00A268D4" w:rsidP="00A268D4">
            <w:pPr>
              <w:spacing w:after="0" w:line="240" w:lineRule="auto"/>
              <w:rPr>
                <w:rFonts w:eastAsia="Times New Roman" w:cs="Arial"/>
                <w:sz w:val="20"/>
                <w:szCs w:val="20"/>
                <w:lang w:eastAsia="ar-SA"/>
              </w:rPr>
            </w:pPr>
          </w:p>
          <w:p w14:paraId="333FDF52" w14:textId="77777777" w:rsidR="00D647CC" w:rsidRPr="00BA7F77" w:rsidRDefault="00D647CC" w:rsidP="00D647CC">
            <w:pPr>
              <w:snapToGrid w:val="0"/>
              <w:spacing w:after="0" w:line="240" w:lineRule="auto"/>
              <w:rPr>
                <w:rFonts w:cs="Arial"/>
                <w:sz w:val="20"/>
                <w:szCs w:val="20"/>
              </w:rPr>
            </w:pPr>
          </w:p>
        </w:tc>
        <w:tc>
          <w:tcPr>
            <w:tcW w:w="1105" w:type="dxa"/>
            <w:tcBorders>
              <w:top w:val="single" w:sz="4" w:space="0" w:color="000000"/>
              <w:left w:val="single" w:sz="4" w:space="0" w:color="000000"/>
              <w:bottom w:val="single" w:sz="4" w:space="0" w:color="000000"/>
            </w:tcBorders>
          </w:tcPr>
          <w:p w14:paraId="34670955" w14:textId="77777777" w:rsidR="00D647CC" w:rsidRPr="00BA7F77" w:rsidRDefault="00D647CC" w:rsidP="00D647CC">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6FDDD2B9" w14:textId="77777777" w:rsidR="00D647CC" w:rsidRPr="00BA7F77" w:rsidRDefault="00D647CC"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2BEA0309" w14:textId="77777777" w:rsidR="00D647CC" w:rsidRPr="00BA7F77" w:rsidRDefault="00D647CC" w:rsidP="00D647CC">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4B83459D" w14:textId="77777777" w:rsidR="00D647CC" w:rsidRPr="00BA7F77" w:rsidRDefault="00D647CC"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06126D9B" w14:textId="77777777" w:rsidR="00D647CC" w:rsidRPr="00BA7F77" w:rsidRDefault="00D647CC" w:rsidP="00D647CC">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0C03976C" w14:textId="77777777" w:rsidR="00D647CC" w:rsidRPr="00BA7F77" w:rsidRDefault="00D647CC" w:rsidP="00D647CC">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0D4C1FC" w14:textId="77777777" w:rsidR="00D647CC" w:rsidRPr="00BA7F77" w:rsidRDefault="00D647CC" w:rsidP="00D647CC">
            <w:pPr>
              <w:snapToGrid w:val="0"/>
              <w:spacing w:after="0" w:line="240" w:lineRule="auto"/>
              <w:rPr>
                <w:rFonts w:cs="Arial"/>
                <w:sz w:val="20"/>
                <w:szCs w:val="20"/>
              </w:rPr>
            </w:pPr>
          </w:p>
        </w:tc>
      </w:tr>
      <w:tr w:rsidR="00D647CC" w:rsidRPr="00BA7F77" w14:paraId="0F55C73A" w14:textId="77777777" w:rsidTr="00460BD5">
        <w:tc>
          <w:tcPr>
            <w:tcW w:w="2298" w:type="dxa"/>
            <w:tcBorders>
              <w:top w:val="single" w:sz="4" w:space="0" w:color="000000"/>
              <w:left w:val="single" w:sz="4" w:space="0" w:color="000000"/>
              <w:bottom w:val="single" w:sz="4" w:space="0" w:color="000000"/>
            </w:tcBorders>
          </w:tcPr>
          <w:p w14:paraId="7B0D2F52" w14:textId="77777777" w:rsidR="007B0002" w:rsidRPr="00BA7F77" w:rsidRDefault="007B0002" w:rsidP="007B0002">
            <w:pPr>
              <w:spacing w:after="0" w:line="240" w:lineRule="auto"/>
              <w:rPr>
                <w:rFonts w:eastAsia="Times New Roman" w:cs="Arial"/>
                <w:sz w:val="20"/>
                <w:szCs w:val="20"/>
                <w:lang w:eastAsia="ar-SA"/>
              </w:rPr>
            </w:pPr>
            <w:r w:rsidRPr="00BA7F77">
              <w:rPr>
                <w:rFonts w:eastAsia="Times New Roman" w:cs="Arial"/>
                <w:sz w:val="20"/>
                <w:szCs w:val="20"/>
                <w:lang w:eastAsia="ar-SA"/>
              </w:rPr>
              <w:t>Employee work-related mental health not assessed.</w:t>
            </w:r>
          </w:p>
          <w:p w14:paraId="7884AFFC" w14:textId="77777777" w:rsidR="00D647CC" w:rsidRPr="00BA7F77" w:rsidRDefault="00D647CC" w:rsidP="00D647CC">
            <w:pPr>
              <w:snapToGrid w:val="0"/>
              <w:spacing w:after="0" w:line="240" w:lineRule="auto"/>
              <w:rPr>
                <w:rFonts w:cs="Arial"/>
                <w:sz w:val="20"/>
                <w:szCs w:val="20"/>
              </w:rPr>
            </w:pPr>
          </w:p>
        </w:tc>
        <w:tc>
          <w:tcPr>
            <w:tcW w:w="2126" w:type="dxa"/>
            <w:tcBorders>
              <w:top w:val="single" w:sz="4" w:space="0" w:color="000000"/>
              <w:left w:val="single" w:sz="4" w:space="0" w:color="000000"/>
              <w:bottom w:val="single" w:sz="4" w:space="0" w:color="000000"/>
            </w:tcBorders>
          </w:tcPr>
          <w:p w14:paraId="617DC48B" w14:textId="77777777" w:rsidR="00F13B3A" w:rsidRPr="00BA7F77" w:rsidRDefault="00F13B3A" w:rsidP="00F13B3A">
            <w:pPr>
              <w:spacing w:after="0" w:line="240" w:lineRule="auto"/>
              <w:rPr>
                <w:rFonts w:eastAsia="Times New Roman" w:cs="Arial"/>
                <w:sz w:val="20"/>
                <w:szCs w:val="20"/>
                <w:lang w:eastAsia="ar-SA"/>
              </w:rPr>
            </w:pPr>
            <w:r w:rsidRPr="00BA7F77">
              <w:rPr>
                <w:rFonts w:eastAsia="Times New Roman" w:cs="Arial"/>
                <w:sz w:val="20"/>
                <w:szCs w:val="20"/>
                <w:lang w:eastAsia="ar-SA"/>
              </w:rPr>
              <w:t>Employees – stress, deterioration of mental health causing sickness and absence.</w:t>
            </w:r>
          </w:p>
          <w:p w14:paraId="156056AD" w14:textId="77777777" w:rsidR="00D647CC" w:rsidRPr="00BA7F77" w:rsidRDefault="00D647CC" w:rsidP="00D647CC">
            <w:pPr>
              <w:snapToGrid w:val="0"/>
              <w:spacing w:after="0" w:line="240" w:lineRule="auto"/>
              <w:rPr>
                <w:rFonts w:cs="Arial"/>
                <w:sz w:val="20"/>
                <w:szCs w:val="20"/>
              </w:rPr>
            </w:pPr>
          </w:p>
        </w:tc>
        <w:tc>
          <w:tcPr>
            <w:tcW w:w="1105" w:type="dxa"/>
            <w:tcBorders>
              <w:top w:val="single" w:sz="4" w:space="0" w:color="000000"/>
              <w:left w:val="single" w:sz="4" w:space="0" w:color="000000"/>
              <w:bottom w:val="single" w:sz="4" w:space="0" w:color="000000"/>
            </w:tcBorders>
          </w:tcPr>
          <w:p w14:paraId="2BE9F5B4" w14:textId="77777777" w:rsidR="00D647CC" w:rsidRPr="00BA7F77" w:rsidRDefault="00D647CC" w:rsidP="00D647CC">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4983BF79" w14:textId="77777777" w:rsidR="00D647CC" w:rsidRPr="00BA7F77" w:rsidRDefault="00D647CC"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5E5570ED" w14:textId="77777777" w:rsidR="00D647CC" w:rsidRPr="00BA7F77" w:rsidRDefault="00D647CC" w:rsidP="00D647CC">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0EDA2A7D" w14:textId="77777777" w:rsidR="00D647CC" w:rsidRPr="00BA7F77" w:rsidRDefault="00D647CC"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629CB096" w14:textId="77777777" w:rsidR="00D647CC" w:rsidRPr="00BA7F77" w:rsidRDefault="00D647CC" w:rsidP="00D647CC">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302F46A8" w14:textId="77777777" w:rsidR="00D647CC" w:rsidRPr="00BA7F77" w:rsidRDefault="00D647CC" w:rsidP="00D647CC">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0B65E8B" w14:textId="77777777" w:rsidR="00D647CC" w:rsidRPr="00BA7F77" w:rsidRDefault="00D647CC" w:rsidP="00D647CC">
            <w:pPr>
              <w:snapToGrid w:val="0"/>
              <w:spacing w:after="0" w:line="240" w:lineRule="auto"/>
              <w:rPr>
                <w:rFonts w:cs="Arial"/>
                <w:sz w:val="20"/>
                <w:szCs w:val="20"/>
              </w:rPr>
            </w:pPr>
          </w:p>
        </w:tc>
      </w:tr>
      <w:tr w:rsidR="00D647CC" w:rsidRPr="00BA7F77" w14:paraId="28D7C620" w14:textId="77777777" w:rsidTr="00460BD5">
        <w:tc>
          <w:tcPr>
            <w:tcW w:w="2298" w:type="dxa"/>
            <w:tcBorders>
              <w:top w:val="single" w:sz="4" w:space="0" w:color="000000"/>
              <w:left w:val="single" w:sz="4" w:space="0" w:color="000000"/>
              <w:bottom w:val="single" w:sz="4" w:space="0" w:color="000000"/>
            </w:tcBorders>
          </w:tcPr>
          <w:p w14:paraId="45578538" w14:textId="11D70D58" w:rsidR="00D647CC" w:rsidRPr="00BA7F77" w:rsidRDefault="00A24BAE" w:rsidP="00D647CC">
            <w:pPr>
              <w:snapToGrid w:val="0"/>
              <w:spacing w:after="0" w:line="240" w:lineRule="auto"/>
              <w:rPr>
                <w:rFonts w:cs="Arial"/>
                <w:sz w:val="20"/>
                <w:szCs w:val="20"/>
              </w:rPr>
            </w:pPr>
            <w:r w:rsidRPr="00BA7F77">
              <w:rPr>
                <w:rFonts w:eastAsia="Times New Roman" w:cs="Arial"/>
                <w:sz w:val="20"/>
                <w:szCs w:val="20"/>
                <w:lang w:val="en-US" w:eastAsia="en-GB"/>
              </w:rPr>
              <w:t>Placed in a vulnerable position due to after office hour call outs.</w:t>
            </w:r>
          </w:p>
        </w:tc>
        <w:tc>
          <w:tcPr>
            <w:tcW w:w="2126" w:type="dxa"/>
            <w:tcBorders>
              <w:top w:val="single" w:sz="4" w:space="0" w:color="000000"/>
              <w:left w:val="single" w:sz="4" w:space="0" w:color="000000"/>
              <w:bottom w:val="single" w:sz="4" w:space="0" w:color="000000"/>
            </w:tcBorders>
          </w:tcPr>
          <w:p w14:paraId="5E8BD45A" w14:textId="14E1036A" w:rsidR="00692D8B" w:rsidRPr="00BA7F77" w:rsidRDefault="00692D8B" w:rsidP="00692D8B">
            <w:pPr>
              <w:spacing w:after="0" w:line="240" w:lineRule="auto"/>
              <w:rPr>
                <w:rFonts w:eastAsia="Times New Roman" w:cs="Arial"/>
                <w:sz w:val="20"/>
                <w:szCs w:val="20"/>
                <w:lang w:eastAsia="ar-SA"/>
              </w:rPr>
            </w:pPr>
            <w:r w:rsidRPr="00BA7F77">
              <w:rPr>
                <w:rFonts w:eastAsia="Times New Roman" w:cs="Arial"/>
                <w:sz w:val="20"/>
                <w:szCs w:val="20"/>
                <w:lang w:eastAsia="ar-SA"/>
              </w:rPr>
              <w:t xml:space="preserve">Employees, temporary or agency staff, lone workers – </w:t>
            </w:r>
            <w:r w:rsidR="00920F4D" w:rsidRPr="00BA7F77">
              <w:rPr>
                <w:rFonts w:eastAsia="Times New Roman" w:cs="Arial"/>
                <w:sz w:val="20"/>
                <w:szCs w:val="20"/>
                <w:lang w:eastAsia="ar-SA"/>
              </w:rPr>
              <w:t>p</w:t>
            </w:r>
            <w:r w:rsidRPr="00BA7F77">
              <w:rPr>
                <w:rFonts w:eastAsia="Times New Roman" w:cs="Arial"/>
                <w:sz w:val="20"/>
                <w:szCs w:val="20"/>
                <w:lang w:eastAsia="ar-SA"/>
              </w:rPr>
              <w:t xml:space="preserve">hysical assault, verbal abuse, intimidation, </w:t>
            </w:r>
            <w:r w:rsidRPr="00BA7F77">
              <w:rPr>
                <w:rFonts w:eastAsia="Times New Roman" w:cs="Arial"/>
                <w:sz w:val="20"/>
                <w:szCs w:val="20"/>
                <w:lang w:eastAsia="ar-SA"/>
              </w:rPr>
              <w:lastRenderedPageBreak/>
              <w:t xml:space="preserve">harassment causing injury and/or negative impact on stress levels and mental health.  </w:t>
            </w:r>
          </w:p>
          <w:p w14:paraId="499E9F11" w14:textId="77777777" w:rsidR="00D647CC" w:rsidRPr="00BA7F77" w:rsidRDefault="00D647CC" w:rsidP="00D647CC">
            <w:pPr>
              <w:snapToGrid w:val="0"/>
              <w:spacing w:after="0" w:line="240" w:lineRule="auto"/>
              <w:rPr>
                <w:rFonts w:cs="Arial"/>
                <w:sz w:val="20"/>
                <w:szCs w:val="20"/>
              </w:rPr>
            </w:pPr>
          </w:p>
        </w:tc>
        <w:tc>
          <w:tcPr>
            <w:tcW w:w="1105" w:type="dxa"/>
            <w:tcBorders>
              <w:top w:val="single" w:sz="4" w:space="0" w:color="000000"/>
              <w:left w:val="single" w:sz="4" w:space="0" w:color="000000"/>
              <w:bottom w:val="single" w:sz="4" w:space="0" w:color="000000"/>
            </w:tcBorders>
          </w:tcPr>
          <w:p w14:paraId="65493454" w14:textId="77777777" w:rsidR="00D647CC" w:rsidRPr="00BA7F77" w:rsidRDefault="00D647CC" w:rsidP="00D647CC">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44695C99" w14:textId="77777777" w:rsidR="00D647CC" w:rsidRPr="00BA7F77" w:rsidRDefault="00D647CC"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19122A82" w14:textId="77777777" w:rsidR="00D647CC" w:rsidRPr="00BA7F77" w:rsidRDefault="00D647CC" w:rsidP="00D647CC">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68F5774B" w14:textId="77777777" w:rsidR="00D647CC" w:rsidRPr="00BA7F77" w:rsidRDefault="00D647CC"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2BEE6FAF" w14:textId="77777777" w:rsidR="00D647CC" w:rsidRPr="00BA7F77" w:rsidRDefault="00D647CC" w:rsidP="00D647CC">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753F5494" w14:textId="77777777" w:rsidR="00D647CC" w:rsidRPr="00BA7F77" w:rsidRDefault="00D647CC" w:rsidP="00D647CC">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99CA0F6" w14:textId="77777777" w:rsidR="00D647CC" w:rsidRPr="00BA7F77" w:rsidRDefault="00D647CC" w:rsidP="00D647CC">
            <w:pPr>
              <w:snapToGrid w:val="0"/>
              <w:spacing w:after="0" w:line="240" w:lineRule="auto"/>
              <w:rPr>
                <w:rFonts w:cs="Arial"/>
                <w:sz w:val="20"/>
                <w:szCs w:val="20"/>
              </w:rPr>
            </w:pPr>
          </w:p>
        </w:tc>
      </w:tr>
      <w:tr w:rsidR="00D647CC" w:rsidRPr="00BA7F77" w14:paraId="285480AF" w14:textId="77777777" w:rsidTr="00460BD5">
        <w:tc>
          <w:tcPr>
            <w:tcW w:w="2298" w:type="dxa"/>
            <w:tcBorders>
              <w:top w:val="single" w:sz="4" w:space="0" w:color="000000"/>
              <w:left w:val="single" w:sz="4" w:space="0" w:color="000000"/>
              <w:bottom w:val="single" w:sz="4" w:space="0" w:color="000000"/>
            </w:tcBorders>
          </w:tcPr>
          <w:p w14:paraId="139E8E57" w14:textId="7C0A4E22" w:rsidR="00C07166" w:rsidRPr="00BA7F77" w:rsidRDefault="00C07166" w:rsidP="00C07166">
            <w:pPr>
              <w:spacing w:after="0" w:line="240" w:lineRule="auto"/>
              <w:rPr>
                <w:rFonts w:eastAsia="Times New Roman" w:cs="Arial"/>
                <w:sz w:val="20"/>
                <w:szCs w:val="20"/>
                <w:lang w:eastAsia="ar-SA"/>
              </w:rPr>
            </w:pPr>
            <w:r w:rsidRPr="00BA7F77">
              <w:rPr>
                <w:rFonts w:eastAsia="Times New Roman" w:cs="Arial"/>
                <w:sz w:val="20"/>
                <w:szCs w:val="20"/>
                <w:lang w:eastAsia="ar-SA"/>
              </w:rPr>
              <w:t xml:space="preserve">Animal attacks when </w:t>
            </w:r>
            <w:r w:rsidR="00894BE1">
              <w:rPr>
                <w:rFonts w:eastAsia="Times New Roman" w:cs="Arial"/>
                <w:sz w:val="20"/>
                <w:szCs w:val="20"/>
                <w:lang w:eastAsia="ar-SA"/>
              </w:rPr>
              <w:t>carrying out KCC roles</w:t>
            </w:r>
            <w:r w:rsidR="0089676E">
              <w:rPr>
                <w:rFonts w:eastAsia="Times New Roman" w:cs="Arial"/>
                <w:sz w:val="20"/>
                <w:szCs w:val="20"/>
                <w:lang w:eastAsia="ar-SA"/>
              </w:rPr>
              <w:t xml:space="preserve"> and </w:t>
            </w:r>
            <w:r w:rsidR="00894BE1">
              <w:rPr>
                <w:rFonts w:eastAsia="Times New Roman" w:cs="Arial"/>
                <w:sz w:val="20"/>
                <w:szCs w:val="20"/>
                <w:lang w:eastAsia="ar-SA"/>
              </w:rPr>
              <w:t>duties</w:t>
            </w:r>
            <w:r w:rsidRPr="00BA7F77">
              <w:rPr>
                <w:rFonts w:eastAsia="Times New Roman" w:cs="Arial"/>
                <w:sz w:val="20"/>
                <w:szCs w:val="20"/>
                <w:lang w:eastAsia="ar-SA"/>
              </w:rPr>
              <w:t>.</w:t>
            </w:r>
          </w:p>
          <w:p w14:paraId="39EDAB80" w14:textId="77777777" w:rsidR="00D647CC" w:rsidRPr="00BA7F77" w:rsidRDefault="00D647CC" w:rsidP="00D647CC">
            <w:pPr>
              <w:snapToGrid w:val="0"/>
              <w:spacing w:after="0" w:line="240" w:lineRule="auto"/>
              <w:rPr>
                <w:rFonts w:cs="Arial"/>
                <w:sz w:val="20"/>
                <w:szCs w:val="20"/>
              </w:rPr>
            </w:pPr>
          </w:p>
        </w:tc>
        <w:tc>
          <w:tcPr>
            <w:tcW w:w="2126" w:type="dxa"/>
            <w:tcBorders>
              <w:top w:val="single" w:sz="4" w:space="0" w:color="000000"/>
              <w:left w:val="single" w:sz="4" w:space="0" w:color="000000"/>
              <w:bottom w:val="single" w:sz="4" w:space="0" w:color="000000"/>
            </w:tcBorders>
          </w:tcPr>
          <w:p w14:paraId="5BA8E25D" w14:textId="0FEB5DA0" w:rsidR="00A212AB" w:rsidRPr="00BA7F77" w:rsidRDefault="00A212AB" w:rsidP="00A212AB">
            <w:pPr>
              <w:spacing w:after="0" w:line="240" w:lineRule="auto"/>
              <w:rPr>
                <w:rFonts w:eastAsia="Times New Roman" w:cs="Arial"/>
                <w:sz w:val="20"/>
                <w:szCs w:val="20"/>
                <w:lang w:eastAsia="ar-SA"/>
              </w:rPr>
            </w:pPr>
            <w:r w:rsidRPr="00BA7F77">
              <w:rPr>
                <w:rFonts w:eastAsia="Times New Roman" w:cs="Arial"/>
                <w:sz w:val="20"/>
                <w:szCs w:val="20"/>
                <w:lang w:eastAsia="ar-SA"/>
              </w:rPr>
              <w:t>Employees, temporary or agency staff, lone workers – injury caused by animal attack</w:t>
            </w:r>
            <w:r w:rsidR="0089676E">
              <w:rPr>
                <w:rFonts w:eastAsia="Times New Roman" w:cs="Arial"/>
                <w:sz w:val="20"/>
                <w:szCs w:val="20"/>
                <w:lang w:eastAsia="ar-SA"/>
              </w:rPr>
              <w:t xml:space="preserve"> e.g. bite, scratch.</w:t>
            </w:r>
          </w:p>
          <w:p w14:paraId="6DD9149B" w14:textId="77777777" w:rsidR="00D647CC" w:rsidRPr="00BA7F77" w:rsidRDefault="00D647CC" w:rsidP="00D647CC">
            <w:pPr>
              <w:snapToGrid w:val="0"/>
              <w:spacing w:after="0" w:line="240" w:lineRule="auto"/>
              <w:rPr>
                <w:rFonts w:cs="Arial"/>
                <w:sz w:val="20"/>
                <w:szCs w:val="20"/>
              </w:rPr>
            </w:pPr>
          </w:p>
        </w:tc>
        <w:tc>
          <w:tcPr>
            <w:tcW w:w="1105" w:type="dxa"/>
            <w:tcBorders>
              <w:top w:val="single" w:sz="4" w:space="0" w:color="000000"/>
              <w:left w:val="single" w:sz="4" w:space="0" w:color="000000"/>
              <w:bottom w:val="single" w:sz="4" w:space="0" w:color="000000"/>
            </w:tcBorders>
          </w:tcPr>
          <w:p w14:paraId="3BF8669C" w14:textId="77777777" w:rsidR="00D647CC" w:rsidRPr="00BA7F77" w:rsidRDefault="00D647CC" w:rsidP="00D647CC">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43854284" w14:textId="77777777" w:rsidR="00D647CC" w:rsidRPr="00BA7F77" w:rsidRDefault="00D647CC"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6A55A59B" w14:textId="77777777" w:rsidR="00D647CC" w:rsidRPr="00BA7F77" w:rsidRDefault="00D647CC" w:rsidP="00D647CC">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72BF1B79" w14:textId="77777777" w:rsidR="00D647CC" w:rsidRPr="00BA7F77" w:rsidRDefault="00D647CC"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288DEDF0" w14:textId="77777777" w:rsidR="00D647CC" w:rsidRPr="00BA7F77" w:rsidRDefault="00D647CC" w:rsidP="00D647CC">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67EDE920" w14:textId="77777777" w:rsidR="00D647CC" w:rsidRPr="00BA7F77" w:rsidRDefault="00D647CC" w:rsidP="00D647CC">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D1561C5" w14:textId="77777777" w:rsidR="00D647CC" w:rsidRPr="00BA7F77" w:rsidRDefault="00D647CC" w:rsidP="00D647CC">
            <w:pPr>
              <w:snapToGrid w:val="0"/>
              <w:spacing w:after="0" w:line="240" w:lineRule="auto"/>
              <w:rPr>
                <w:rFonts w:cs="Arial"/>
                <w:sz w:val="20"/>
                <w:szCs w:val="20"/>
              </w:rPr>
            </w:pPr>
          </w:p>
        </w:tc>
      </w:tr>
      <w:tr w:rsidR="00920F4D" w:rsidRPr="00BA7F77" w14:paraId="4EE20936" w14:textId="77777777" w:rsidTr="00460BD5">
        <w:tc>
          <w:tcPr>
            <w:tcW w:w="2298" w:type="dxa"/>
            <w:tcBorders>
              <w:top w:val="single" w:sz="4" w:space="0" w:color="000000"/>
              <w:left w:val="single" w:sz="4" w:space="0" w:color="000000"/>
              <w:bottom w:val="single" w:sz="4" w:space="0" w:color="000000"/>
            </w:tcBorders>
          </w:tcPr>
          <w:p w14:paraId="47D046CD" w14:textId="1D9D428B" w:rsidR="00920F4D" w:rsidRPr="00BA7F77" w:rsidRDefault="00920F4D" w:rsidP="00C07166">
            <w:pPr>
              <w:spacing w:after="0" w:line="240" w:lineRule="auto"/>
              <w:rPr>
                <w:rFonts w:eastAsia="Times New Roman" w:cs="Arial"/>
                <w:sz w:val="20"/>
                <w:szCs w:val="20"/>
                <w:lang w:eastAsia="ar-SA"/>
              </w:rPr>
            </w:pPr>
            <w:r w:rsidRPr="00BA7F77">
              <w:rPr>
                <w:rFonts w:eastAsia="Times New Roman" w:cs="Arial"/>
                <w:sz w:val="20"/>
                <w:szCs w:val="20"/>
                <w:lang w:eastAsia="ar-SA"/>
              </w:rPr>
              <w:t>Undertaking high risk activities whilst lone working e.g.</w:t>
            </w:r>
            <w:r w:rsidR="00DA1EEC" w:rsidRPr="00BA7F77">
              <w:rPr>
                <w:rFonts w:eastAsia="Times New Roman" w:cs="Arial"/>
                <w:sz w:val="20"/>
                <w:szCs w:val="20"/>
                <w:lang w:eastAsia="ar-SA"/>
              </w:rPr>
              <w:t xml:space="preserve"> working at height, in confined space</w:t>
            </w:r>
            <w:r w:rsidR="001A445B" w:rsidRPr="00BA7F77">
              <w:rPr>
                <w:rFonts w:eastAsia="Times New Roman" w:cs="Arial"/>
                <w:sz w:val="20"/>
                <w:szCs w:val="20"/>
                <w:lang w:eastAsia="ar-SA"/>
              </w:rPr>
              <w:t xml:space="preserve">s, visiting </w:t>
            </w:r>
            <w:r w:rsidR="00274F4F" w:rsidRPr="00BA7F77">
              <w:rPr>
                <w:rFonts w:eastAsia="Times New Roman" w:cs="Arial"/>
                <w:sz w:val="20"/>
                <w:szCs w:val="20"/>
                <w:lang w:eastAsia="ar-SA"/>
              </w:rPr>
              <w:t>known or potentially</w:t>
            </w:r>
            <w:r w:rsidR="001A445B" w:rsidRPr="00BA7F77">
              <w:rPr>
                <w:rFonts w:eastAsia="Times New Roman" w:cs="Arial"/>
                <w:sz w:val="20"/>
                <w:szCs w:val="20"/>
                <w:lang w:eastAsia="ar-SA"/>
              </w:rPr>
              <w:t xml:space="preserve"> violent 3</w:t>
            </w:r>
            <w:r w:rsidR="001A445B" w:rsidRPr="00BA7F77">
              <w:rPr>
                <w:rFonts w:eastAsia="Times New Roman" w:cs="Arial"/>
                <w:sz w:val="20"/>
                <w:szCs w:val="20"/>
                <w:vertAlign w:val="superscript"/>
                <w:lang w:eastAsia="ar-SA"/>
              </w:rPr>
              <w:t>rd</w:t>
            </w:r>
            <w:r w:rsidR="001A445B" w:rsidRPr="00BA7F77">
              <w:rPr>
                <w:rFonts w:eastAsia="Times New Roman" w:cs="Arial"/>
                <w:sz w:val="20"/>
                <w:szCs w:val="20"/>
                <w:lang w:eastAsia="ar-SA"/>
              </w:rPr>
              <w:t xml:space="preserve"> parties.</w:t>
            </w:r>
          </w:p>
          <w:p w14:paraId="5D59CF24" w14:textId="1A8F16CB" w:rsidR="00DA1EEC" w:rsidRPr="00BA7F77" w:rsidRDefault="00DA1EEC" w:rsidP="00C07166">
            <w:pPr>
              <w:spacing w:after="0" w:line="240" w:lineRule="auto"/>
              <w:rPr>
                <w:rFonts w:eastAsia="Times New Roman" w:cs="Arial"/>
                <w:sz w:val="20"/>
                <w:szCs w:val="20"/>
                <w:lang w:eastAsia="ar-SA"/>
              </w:rPr>
            </w:pPr>
          </w:p>
        </w:tc>
        <w:tc>
          <w:tcPr>
            <w:tcW w:w="2126" w:type="dxa"/>
            <w:tcBorders>
              <w:top w:val="single" w:sz="4" w:space="0" w:color="000000"/>
              <w:left w:val="single" w:sz="4" w:space="0" w:color="000000"/>
              <w:bottom w:val="single" w:sz="4" w:space="0" w:color="000000"/>
            </w:tcBorders>
          </w:tcPr>
          <w:p w14:paraId="27B0C134" w14:textId="77777777" w:rsidR="00A10CAC" w:rsidRPr="00BA7F77" w:rsidRDefault="00DA1EEC" w:rsidP="004F5011">
            <w:pPr>
              <w:spacing w:after="0" w:line="240" w:lineRule="auto"/>
              <w:rPr>
                <w:rFonts w:eastAsia="Times New Roman" w:cs="Arial"/>
                <w:sz w:val="20"/>
                <w:szCs w:val="20"/>
                <w:lang w:eastAsia="ar-SA"/>
              </w:rPr>
            </w:pPr>
            <w:r w:rsidRPr="00BA7F77">
              <w:rPr>
                <w:rFonts w:eastAsia="Times New Roman" w:cs="Arial"/>
                <w:sz w:val="20"/>
                <w:szCs w:val="20"/>
                <w:lang w:eastAsia="ar-SA"/>
              </w:rPr>
              <w:t>Employees, temporary or agency staff, lone workers – injury or harm caused</w:t>
            </w:r>
            <w:r w:rsidR="00A10CAC" w:rsidRPr="00BA7F77">
              <w:rPr>
                <w:rFonts w:eastAsia="Times New Roman" w:cs="Arial"/>
                <w:sz w:val="20"/>
                <w:szCs w:val="20"/>
                <w:lang w:eastAsia="ar-SA"/>
              </w:rPr>
              <w:t>, unknown location, no access to first aid or emergency services.</w:t>
            </w:r>
          </w:p>
          <w:p w14:paraId="596C6FF8" w14:textId="5A175858" w:rsidR="00637678" w:rsidRPr="00BA7F77" w:rsidRDefault="00637678" w:rsidP="004F5011">
            <w:pPr>
              <w:spacing w:after="0" w:line="240" w:lineRule="auto"/>
              <w:rPr>
                <w:rFonts w:eastAsia="Times New Roman" w:cs="Arial"/>
                <w:sz w:val="20"/>
                <w:szCs w:val="20"/>
                <w:lang w:eastAsia="ar-SA"/>
              </w:rPr>
            </w:pPr>
          </w:p>
        </w:tc>
        <w:tc>
          <w:tcPr>
            <w:tcW w:w="1105" w:type="dxa"/>
            <w:tcBorders>
              <w:top w:val="single" w:sz="4" w:space="0" w:color="000000"/>
              <w:left w:val="single" w:sz="4" w:space="0" w:color="000000"/>
              <w:bottom w:val="single" w:sz="4" w:space="0" w:color="000000"/>
            </w:tcBorders>
          </w:tcPr>
          <w:p w14:paraId="30105968" w14:textId="77777777" w:rsidR="00920F4D" w:rsidRPr="00BA7F77" w:rsidRDefault="00920F4D" w:rsidP="00D647CC">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7E42BC3A" w14:textId="77777777" w:rsidR="00920F4D" w:rsidRPr="00BA7F77" w:rsidRDefault="00920F4D"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613BE7EB" w14:textId="77777777" w:rsidR="00920F4D" w:rsidRPr="00BA7F77" w:rsidRDefault="00920F4D" w:rsidP="00D647CC">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523CFD1C" w14:textId="77777777" w:rsidR="00920F4D" w:rsidRPr="00BA7F77" w:rsidRDefault="00920F4D"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08C6F3BE" w14:textId="77777777" w:rsidR="00920F4D" w:rsidRPr="00BA7F77" w:rsidRDefault="00920F4D" w:rsidP="00D647CC">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538167F6" w14:textId="77777777" w:rsidR="00920F4D" w:rsidRPr="00BA7F77" w:rsidRDefault="00920F4D" w:rsidP="00D647CC">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67E1B17" w14:textId="77777777" w:rsidR="00920F4D" w:rsidRPr="00BA7F77" w:rsidRDefault="00920F4D" w:rsidP="00D647CC">
            <w:pPr>
              <w:snapToGrid w:val="0"/>
              <w:spacing w:after="0" w:line="240" w:lineRule="auto"/>
              <w:rPr>
                <w:rFonts w:cs="Arial"/>
                <w:sz w:val="20"/>
                <w:szCs w:val="20"/>
              </w:rPr>
            </w:pPr>
          </w:p>
        </w:tc>
      </w:tr>
      <w:tr w:rsidR="00AF499C" w:rsidRPr="00BA7F77" w14:paraId="2D33E2E0" w14:textId="77777777" w:rsidTr="00460BD5">
        <w:tc>
          <w:tcPr>
            <w:tcW w:w="2298" w:type="dxa"/>
            <w:tcBorders>
              <w:top w:val="single" w:sz="4" w:space="0" w:color="000000"/>
              <w:left w:val="single" w:sz="4" w:space="0" w:color="000000"/>
              <w:bottom w:val="single" w:sz="4" w:space="0" w:color="000000"/>
            </w:tcBorders>
          </w:tcPr>
          <w:p w14:paraId="1F3EB257" w14:textId="77777777" w:rsidR="00AF499C" w:rsidRPr="00BA7F77" w:rsidRDefault="002625CA" w:rsidP="00C07166">
            <w:pPr>
              <w:spacing w:after="0" w:line="240" w:lineRule="auto"/>
              <w:rPr>
                <w:rFonts w:eastAsia="Times New Roman" w:cs="Arial"/>
                <w:sz w:val="20"/>
                <w:szCs w:val="20"/>
                <w:lang w:eastAsia="ar-SA"/>
              </w:rPr>
            </w:pPr>
            <w:r w:rsidRPr="00BA7F77">
              <w:rPr>
                <w:rFonts w:eastAsia="Times New Roman" w:cs="Arial"/>
                <w:sz w:val="20"/>
                <w:szCs w:val="20"/>
                <w:lang w:eastAsia="ar-SA"/>
              </w:rPr>
              <w:t>Lone working when o</w:t>
            </w:r>
            <w:r w:rsidR="00E72E45" w:rsidRPr="00BA7F77">
              <w:rPr>
                <w:rFonts w:eastAsia="Times New Roman" w:cs="Arial"/>
                <w:sz w:val="20"/>
                <w:szCs w:val="20"/>
                <w:lang w:eastAsia="ar-SA"/>
              </w:rPr>
              <w:t xml:space="preserve">perating lift </w:t>
            </w:r>
            <w:r w:rsidR="006B70CD" w:rsidRPr="00BA7F77">
              <w:rPr>
                <w:rFonts w:eastAsia="Times New Roman" w:cs="Arial"/>
                <w:sz w:val="20"/>
                <w:szCs w:val="20"/>
                <w:lang w:eastAsia="ar-SA"/>
              </w:rPr>
              <w:t xml:space="preserve">which breaks down when using </w:t>
            </w:r>
            <w:r w:rsidR="00E72E45" w:rsidRPr="00BA7F77">
              <w:rPr>
                <w:rFonts w:eastAsia="Times New Roman" w:cs="Arial"/>
                <w:sz w:val="20"/>
                <w:szCs w:val="20"/>
                <w:lang w:eastAsia="ar-SA"/>
              </w:rPr>
              <w:t>outside of office hours</w:t>
            </w:r>
            <w:r w:rsidR="006B70CD" w:rsidRPr="00BA7F77">
              <w:rPr>
                <w:rFonts w:eastAsia="Times New Roman" w:cs="Arial"/>
                <w:sz w:val="20"/>
                <w:szCs w:val="20"/>
                <w:lang w:eastAsia="ar-SA"/>
              </w:rPr>
              <w:t>.</w:t>
            </w:r>
          </w:p>
          <w:p w14:paraId="4FFD743F" w14:textId="622F3B23" w:rsidR="006B70CD" w:rsidRPr="00BA7F77" w:rsidRDefault="006B70CD" w:rsidP="00C07166">
            <w:pPr>
              <w:spacing w:after="0" w:line="240" w:lineRule="auto"/>
              <w:rPr>
                <w:rFonts w:eastAsia="Times New Roman" w:cs="Arial"/>
                <w:sz w:val="20"/>
                <w:szCs w:val="20"/>
                <w:lang w:eastAsia="ar-SA"/>
              </w:rPr>
            </w:pPr>
          </w:p>
        </w:tc>
        <w:tc>
          <w:tcPr>
            <w:tcW w:w="2126" w:type="dxa"/>
            <w:tcBorders>
              <w:top w:val="single" w:sz="4" w:space="0" w:color="000000"/>
              <w:left w:val="single" w:sz="4" w:space="0" w:color="000000"/>
              <w:bottom w:val="single" w:sz="4" w:space="0" w:color="000000"/>
            </w:tcBorders>
          </w:tcPr>
          <w:p w14:paraId="49617A0A" w14:textId="151A74EC" w:rsidR="00AF499C" w:rsidRPr="00BA7F77" w:rsidRDefault="006B70CD" w:rsidP="00A212AB">
            <w:pPr>
              <w:spacing w:after="0" w:line="240" w:lineRule="auto"/>
              <w:rPr>
                <w:rFonts w:eastAsia="Times New Roman" w:cs="Arial"/>
                <w:sz w:val="20"/>
                <w:szCs w:val="20"/>
                <w:lang w:eastAsia="ar-SA"/>
              </w:rPr>
            </w:pPr>
            <w:r w:rsidRPr="00BA7F77">
              <w:rPr>
                <w:rFonts w:eastAsia="Times New Roman" w:cs="Arial"/>
                <w:sz w:val="20"/>
                <w:szCs w:val="20"/>
                <w:lang w:eastAsia="ar-SA"/>
              </w:rPr>
              <w:t xml:space="preserve">Lone workers </w:t>
            </w:r>
            <w:r w:rsidR="004F5011" w:rsidRPr="00BA7F77">
              <w:rPr>
                <w:rFonts w:eastAsia="Times New Roman" w:cs="Arial"/>
                <w:sz w:val="20"/>
                <w:szCs w:val="20"/>
                <w:lang w:eastAsia="ar-SA"/>
              </w:rPr>
              <w:t>– injury or stress on mental health caused by being stuck in lift.</w:t>
            </w:r>
          </w:p>
        </w:tc>
        <w:tc>
          <w:tcPr>
            <w:tcW w:w="1105" w:type="dxa"/>
            <w:tcBorders>
              <w:top w:val="single" w:sz="4" w:space="0" w:color="000000"/>
              <w:left w:val="single" w:sz="4" w:space="0" w:color="000000"/>
              <w:bottom w:val="single" w:sz="4" w:space="0" w:color="000000"/>
            </w:tcBorders>
          </w:tcPr>
          <w:p w14:paraId="3B93B3B7" w14:textId="77777777" w:rsidR="00AF499C" w:rsidRPr="00BA7F77" w:rsidRDefault="00AF499C" w:rsidP="00D647CC">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2C624468" w14:textId="77777777" w:rsidR="00AF499C" w:rsidRPr="00BA7F77" w:rsidRDefault="00AF499C"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50E703DA" w14:textId="77777777" w:rsidR="00AF499C" w:rsidRPr="00BA7F77" w:rsidRDefault="00AF499C" w:rsidP="00D647CC">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498B9344" w14:textId="77777777" w:rsidR="00AF499C" w:rsidRPr="00BA7F77" w:rsidRDefault="00AF499C"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0A9D8613" w14:textId="77777777" w:rsidR="00AF499C" w:rsidRPr="00BA7F77" w:rsidRDefault="00AF499C" w:rsidP="00D647CC">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582D4FBB" w14:textId="77777777" w:rsidR="00AF499C" w:rsidRPr="00BA7F77" w:rsidRDefault="00AF499C" w:rsidP="00D647CC">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D58A80D" w14:textId="77777777" w:rsidR="00AF499C" w:rsidRPr="00BA7F77" w:rsidRDefault="00AF499C" w:rsidP="00D647CC">
            <w:pPr>
              <w:snapToGrid w:val="0"/>
              <w:spacing w:after="0" w:line="240" w:lineRule="auto"/>
              <w:rPr>
                <w:rFonts w:cs="Arial"/>
                <w:sz w:val="20"/>
                <w:szCs w:val="20"/>
              </w:rPr>
            </w:pPr>
          </w:p>
        </w:tc>
      </w:tr>
      <w:tr w:rsidR="00D647CC" w:rsidRPr="00BA7F77" w14:paraId="562A62F4" w14:textId="77777777" w:rsidTr="00460BD5">
        <w:tc>
          <w:tcPr>
            <w:tcW w:w="2298" w:type="dxa"/>
            <w:tcBorders>
              <w:top w:val="single" w:sz="4" w:space="0" w:color="000000"/>
              <w:left w:val="single" w:sz="4" w:space="0" w:color="000000"/>
              <w:bottom w:val="single" w:sz="4" w:space="0" w:color="000000"/>
            </w:tcBorders>
          </w:tcPr>
          <w:p w14:paraId="6944CA20" w14:textId="77777777" w:rsidR="009061A9" w:rsidRPr="00BA7F77" w:rsidRDefault="009061A9" w:rsidP="009061A9">
            <w:pPr>
              <w:spacing w:after="0" w:line="240" w:lineRule="auto"/>
              <w:rPr>
                <w:rFonts w:eastAsia="Times New Roman" w:cs="Arial"/>
                <w:sz w:val="20"/>
                <w:szCs w:val="20"/>
                <w:lang w:eastAsia="ar-SA"/>
              </w:rPr>
            </w:pPr>
            <w:r w:rsidRPr="00BA7F77">
              <w:rPr>
                <w:rFonts w:eastAsia="Times New Roman" w:cs="Arial"/>
                <w:sz w:val="20"/>
                <w:szCs w:val="20"/>
                <w:lang w:eastAsia="ar-SA"/>
              </w:rPr>
              <w:t>Opening and locking up buildings when lone working.</w:t>
            </w:r>
          </w:p>
          <w:p w14:paraId="4EBBFF4E" w14:textId="77777777" w:rsidR="00D647CC" w:rsidRPr="00BA7F77" w:rsidRDefault="00D647CC" w:rsidP="00D647CC">
            <w:pPr>
              <w:snapToGrid w:val="0"/>
              <w:spacing w:after="0" w:line="240" w:lineRule="auto"/>
              <w:rPr>
                <w:rFonts w:cs="Arial"/>
                <w:sz w:val="20"/>
                <w:szCs w:val="20"/>
              </w:rPr>
            </w:pPr>
          </w:p>
        </w:tc>
        <w:tc>
          <w:tcPr>
            <w:tcW w:w="2126" w:type="dxa"/>
            <w:tcBorders>
              <w:top w:val="single" w:sz="4" w:space="0" w:color="000000"/>
              <w:left w:val="single" w:sz="4" w:space="0" w:color="000000"/>
              <w:bottom w:val="single" w:sz="4" w:space="0" w:color="000000"/>
            </w:tcBorders>
          </w:tcPr>
          <w:p w14:paraId="24C0508E" w14:textId="77777777" w:rsidR="00AA2B63" w:rsidRPr="00BA7F77" w:rsidRDefault="00AA2B63" w:rsidP="00AA2B63">
            <w:pPr>
              <w:spacing w:after="0" w:line="240" w:lineRule="auto"/>
              <w:rPr>
                <w:rFonts w:eastAsia="Times New Roman" w:cs="Arial"/>
                <w:sz w:val="20"/>
                <w:szCs w:val="20"/>
                <w:lang w:eastAsia="ar-SA"/>
              </w:rPr>
            </w:pPr>
            <w:r w:rsidRPr="00BA7F77">
              <w:rPr>
                <w:rFonts w:eastAsia="Times New Roman" w:cs="Arial"/>
                <w:sz w:val="20"/>
                <w:szCs w:val="20"/>
                <w:lang w:eastAsia="ar-SA"/>
              </w:rPr>
              <w:t>Lone workers – injury or stress on mental health caused by workplace accident or violent behaviour incident.</w:t>
            </w:r>
          </w:p>
          <w:p w14:paraId="1D3E2CA7" w14:textId="77777777" w:rsidR="00D647CC" w:rsidRPr="00BA7F77" w:rsidRDefault="00D647CC" w:rsidP="00D647CC">
            <w:pPr>
              <w:snapToGrid w:val="0"/>
              <w:spacing w:after="0" w:line="240" w:lineRule="auto"/>
              <w:rPr>
                <w:rFonts w:cs="Arial"/>
                <w:sz w:val="20"/>
                <w:szCs w:val="20"/>
              </w:rPr>
            </w:pPr>
          </w:p>
        </w:tc>
        <w:tc>
          <w:tcPr>
            <w:tcW w:w="1105" w:type="dxa"/>
            <w:tcBorders>
              <w:top w:val="single" w:sz="4" w:space="0" w:color="000000"/>
              <w:left w:val="single" w:sz="4" w:space="0" w:color="000000"/>
              <w:bottom w:val="single" w:sz="4" w:space="0" w:color="000000"/>
            </w:tcBorders>
          </w:tcPr>
          <w:p w14:paraId="7543C9EC" w14:textId="77777777" w:rsidR="00D647CC" w:rsidRPr="00BA7F77" w:rsidRDefault="00D647CC" w:rsidP="00D647CC">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44A658F9" w14:textId="77777777" w:rsidR="00D647CC" w:rsidRPr="00BA7F77" w:rsidRDefault="00D647CC"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3CB01436" w14:textId="77777777" w:rsidR="00D647CC" w:rsidRPr="00BA7F77" w:rsidRDefault="00D647CC" w:rsidP="00D647CC">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4A042798" w14:textId="77777777" w:rsidR="00D647CC" w:rsidRPr="00BA7F77" w:rsidRDefault="00D647CC"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1C6FD31B" w14:textId="77777777" w:rsidR="00D647CC" w:rsidRPr="00BA7F77" w:rsidRDefault="00D647CC" w:rsidP="00D647CC">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090260F8" w14:textId="77777777" w:rsidR="00D647CC" w:rsidRPr="00BA7F77" w:rsidRDefault="00D647CC" w:rsidP="00D647CC">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B4EB960" w14:textId="77777777" w:rsidR="00D647CC" w:rsidRPr="00BA7F77" w:rsidRDefault="00D647CC" w:rsidP="00D647CC">
            <w:pPr>
              <w:snapToGrid w:val="0"/>
              <w:spacing w:after="0" w:line="240" w:lineRule="auto"/>
              <w:rPr>
                <w:rFonts w:cs="Arial"/>
                <w:sz w:val="20"/>
                <w:szCs w:val="20"/>
              </w:rPr>
            </w:pPr>
          </w:p>
        </w:tc>
      </w:tr>
      <w:tr w:rsidR="00D647CC" w:rsidRPr="00BA7F77" w14:paraId="5CDC149B" w14:textId="77777777" w:rsidTr="00460BD5">
        <w:tc>
          <w:tcPr>
            <w:tcW w:w="2298" w:type="dxa"/>
            <w:tcBorders>
              <w:top w:val="single" w:sz="4" w:space="0" w:color="000000"/>
              <w:left w:val="single" w:sz="4" w:space="0" w:color="000000"/>
              <w:bottom w:val="single" w:sz="4" w:space="0" w:color="000000"/>
            </w:tcBorders>
          </w:tcPr>
          <w:p w14:paraId="3AA38D73" w14:textId="77777777" w:rsidR="00043EB1" w:rsidRPr="00BA7F77" w:rsidRDefault="00043EB1" w:rsidP="00043EB1">
            <w:pPr>
              <w:spacing w:after="0" w:line="240" w:lineRule="auto"/>
              <w:rPr>
                <w:rFonts w:cs="Arial"/>
                <w:sz w:val="20"/>
                <w:szCs w:val="20"/>
              </w:rPr>
            </w:pPr>
            <w:r w:rsidRPr="00BA7F77">
              <w:rPr>
                <w:rFonts w:cs="Arial"/>
                <w:sz w:val="20"/>
                <w:szCs w:val="20"/>
              </w:rPr>
              <w:t>Taken ill or having an accident whilst lone working.</w:t>
            </w:r>
          </w:p>
          <w:p w14:paraId="2946885D" w14:textId="77777777" w:rsidR="00FD4087" w:rsidRPr="00BA7F77" w:rsidRDefault="00FD4087" w:rsidP="00043EB1">
            <w:pPr>
              <w:spacing w:after="0" w:line="240" w:lineRule="auto"/>
              <w:rPr>
                <w:rFonts w:cs="Arial"/>
                <w:sz w:val="20"/>
                <w:szCs w:val="20"/>
              </w:rPr>
            </w:pPr>
          </w:p>
          <w:p w14:paraId="5E37130C" w14:textId="01E2ABB3" w:rsidR="00FD4087" w:rsidRPr="00BA7F77" w:rsidRDefault="00FD4087" w:rsidP="00043EB1">
            <w:pPr>
              <w:spacing w:after="0" w:line="240" w:lineRule="auto"/>
              <w:rPr>
                <w:rFonts w:cs="Arial"/>
                <w:sz w:val="20"/>
                <w:szCs w:val="20"/>
              </w:rPr>
            </w:pPr>
            <w:r w:rsidRPr="00BA7F77">
              <w:rPr>
                <w:rFonts w:eastAsia="Times New Roman" w:cs="Arial"/>
                <w:sz w:val="20"/>
                <w:szCs w:val="20"/>
                <w:lang w:eastAsia="ar-SA"/>
              </w:rPr>
              <w:lastRenderedPageBreak/>
              <w:t>Staff assessed as being high risk should not lone work.</w:t>
            </w:r>
          </w:p>
          <w:p w14:paraId="6976ADD9" w14:textId="77777777" w:rsidR="00D647CC" w:rsidRPr="00BA7F77" w:rsidRDefault="00D647CC" w:rsidP="00D647CC">
            <w:pPr>
              <w:snapToGrid w:val="0"/>
              <w:spacing w:after="0" w:line="240" w:lineRule="auto"/>
              <w:rPr>
                <w:rFonts w:cs="Arial"/>
                <w:sz w:val="20"/>
                <w:szCs w:val="20"/>
              </w:rPr>
            </w:pPr>
          </w:p>
        </w:tc>
        <w:tc>
          <w:tcPr>
            <w:tcW w:w="2126" w:type="dxa"/>
            <w:tcBorders>
              <w:top w:val="single" w:sz="4" w:space="0" w:color="000000"/>
              <w:left w:val="single" w:sz="4" w:space="0" w:color="000000"/>
              <w:bottom w:val="single" w:sz="4" w:space="0" w:color="000000"/>
            </w:tcBorders>
          </w:tcPr>
          <w:p w14:paraId="2F8DE10A" w14:textId="77777777" w:rsidR="006D051E" w:rsidRPr="00BA7F77" w:rsidRDefault="006D051E" w:rsidP="006D051E">
            <w:pPr>
              <w:spacing w:after="0" w:line="240" w:lineRule="auto"/>
              <w:rPr>
                <w:rFonts w:cs="Arial"/>
                <w:sz w:val="20"/>
                <w:szCs w:val="20"/>
              </w:rPr>
            </w:pPr>
            <w:r w:rsidRPr="00BA7F77">
              <w:rPr>
                <w:rFonts w:eastAsia="Times New Roman" w:cs="Arial"/>
                <w:sz w:val="20"/>
                <w:szCs w:val="20"/>
                <w:lang w:eastAsia="ar-SA"/>
              </w:rPr>
              <w:lastRenderedPageBreak/>
              <w:t xml:space="preserve">Lone workers – </w:t>
            </w:r>
            <w:r w:rsidRPr="00BA7F77">
              <w:rPr>
                <w:rFonts w:cs="Arial"/>
                <w:sz w:val="20"/>
                <w:szCs w:val="20"/>
              </w:rPr>
              <w:t>injury or absence caused by a workplace accident or incident.</w:t>
            </w:r>
          </w:p>
          <w:p w14:paraId="6352459E" w14:textId="77777777" w:rsidR="001E22F9" w:rsidRPr="00BA7F77" w:rsidRDefault="001E22F9" w:rsidP="006D051E">
            <w:pPr>
              <w:spacing w:after="0" w:line="240" w:lineRule="auto"/>
              <w:rPr>
                <w:rFonts w:cs="Arial"/>
                <w:sz w:val="20"/>
                <w:szCs w:val="20"/>
              </w:rPr>
            </w:pPr>
          </w:p>
          <w:p w14:paraId="1A6F057C" w14:textId="6BE8FECA" w:rsidR="001E22F9" w:rsidRPr="00BA7F77" w:rsidRDefault="001E22F9" w:rsidP="006D051E">
            <w:pPr>
              <w:spacing w:after="0" w:line="240" w:lineRule="auto"/>
              <w:rPr>
                <w:rFonts w:cs="Arial"/>
                <w:sz w:val="20"/>
                <w:szCs w:val="20"/>
              </w:rPr>
            </w:pPr>
            <w:r w:rsidRPr="00BA7F77">
              <w:rPr>
                <w:rFonts w:cs="Arial"/>
                <w:sz w:val="20"/>
                <w:szCs w:val="20"/>
              </w:rPr>
              <w:lastRenderedPageBreak/>
              <w:t>Aggravation of harm/injury due to no access to medication or assistance.</w:t>
            </w:r>
          </w:p>
          <w:p w14:paraId="08F8478F" w14:textId="77777777" w:rsidR="00D647CC" w:rsidRPr="00BA7F77" w:rsidRDefault="00D647CC" w:rsidP="00D647CC">
            <w:pPr>
              <w:snapToGrid w:val="0"/>
              <w:spacing w:after="0" w:line="240" w:lineRule="auto"/>
              <w:rPr>
                <w:rFonts w:cs="Arial"/>
                <w:sz w:val="20"/>
                <w:szCs w:val="20"/>
              </w:rPr>
            </w:pPr>
          </w:p>
        </w:tc>
        <w:tc>
          <w:tcPr>
            <w:tcW w:w="1105" w:type="dxa"/>
            <w:tcBorders>
              <w:top w:val="single" w:sz="4" w:space="0" w:color="000000"/>
              <w:left w:val="single" w:sz="4" w:space="0" w:color="000000"/>
              <w:bottom w:val="single" w:sz="4" w:space="0" w:color="000000"/>
            </w:tcBorders>
          </w:tcPr>
          <w:p w14:paraId="37DDF7BD" w14:textId="77777777" w:rsidR="00D647CC" w:rsidRPr="00BA7F77" w:rsidRDefault="00D647CC" w:rsidP="00D647CC">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5975EFBD" w14:textId="77777777" w:rsidR="00D647CC" w:rsidRPr="00BA7F77" w:rsidRDefault="00D647CC"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1C7B1CF3" w14:textId="77777777" w:rsidR="00D647CC" w:rsidRPr="00BA7F77" w:rsidRDefault="00D647CC" w:rsidP="00D647CC">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3A125059" w14:textId="77777777" w:rsidR="00D647CC" w:rsidRPr="00BA7F77" w:rsidRDefault="00D647CC"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6BA13767" w14:textId="77777777" w:rsidR="00D647CC" w:rsidRPr="00BA7F77" w:rsidRDefault="00D647CC" w:rsidP="00D647CC">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22D758CA" w14:textId="77777777" w:rsidR="00D647CC" w:rsidRPr="00BA7F77" w:rsidRDefault="00D647CC" w:rsidP="00D647CC">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A76064A" w14:textId="77777777" w:rsidR="00D647CC" w:rsidRPr="00BA7F77" w:rsidRDefault="00D647CC" w:rsidP="00D647CC">
            <w:pPr>
              <w:snapToGrid w:val="0"/>
              <w:spacing w:after="0" w:line="240" w:lineRule="auto"/>
              <w:rPr>
                <w:rFonts w:cs="Arial"/>
                <w:sz w:val="20"/>
                <w:szCs w:val="20"/>
              </w:rPr>
            </w:pPr>
          </w:p>
        </w:tc>
      </w:tr>
      <w:tr w:rsidR="00D647CC" w:rsidRPr="00BA7F77" w14:paraId="49811B92" w14:textId="77777777" w:rsidTr="00460BD5">
        <w:tc>
          <w:tcPr>
            <w:tcW w:w="2298" w:type="dxa"/>
            <w:tcBorders>
              <w:top w:val="single" w:sz="4" w:space="0" w:color="000000"/>
              <w:left w:val="single" w:sz="4" w:space="0" w:color="000000"/>
              <w:bottom w:val="single" w:sz="4" w:space="0" w:color="000000"/>
            </w:tcBorders>
          </w:tcPr>
          <w:p w14:paraId="56C264E3" w14:textId="7BB4B941" w:rsidR="00044171" w:rsidRPr="00BA7F77" w:rsidRDefault="00044171" w:rsidP="00044171">
            <w:pPr>
              <w:spacing w:after="0" w:line="240" w:lineRule="auto"/>
              <w:rPr>
                <w:rFonts w:cs="Arial"/>
                <w:sz w:val="20"/>
                <w:szCs w:val="20"/>
              </w:rPr>
            </w:pPr>
            <w:r w:rsidRPr="00BA7F77">
              <w:rPr>
                <w:rFonts w:cs="Arial"/>
                <w:sz w:val="20"/>
                <w:szCs w:val="20"/>
              </w:rPr>
              <w:t xml:space="preserve">Risks to vulnerable persons not considered e.g. young, </w:t>
            </w:r>
            <w:proofErr w:type="gramStart"/>
            <w:r w:rsidR="00944F5E" w:rsidRPr="00BA7F77">
              <w:rPr>
                <w:rFonts w:cs="Arial"/>
                <w:sz w:val="20"/>
                <w:szCs w:val="20"/>
              </w:rPr>
              <w:t>new</w:t>
            </w:r>
            <w:proofErr w:type="gramEnd"/>
            <w:r w:rsidR="003E4C76" w:rsidRPr="00BA7F77">
              <w:rPr>
                <w:rFonts w:cs="Arial"/>
                <w:sz w:val="20"/>
                <w:szCs w:val="20"/>
              </w:rPr>
              <w:t xml:space="preserve"> </w:t>
            </w:r>
            <w:r w:rsidR="00944F5E" w:rsidRPr="00BA7F77">
              <w:rPr>
                <w:rFonts w:cs="Arial"/>
                <w:sz w:val="20"/>
                <w:szCs w:val="20"/>
              </w:rPr>
              <w:t>and ex</w:t>
            </w:r>
            <w:r w:rsidR="00BB6C34" w:rsidRPr="00BA7F77">
              <w:rPr>
                <w:rFonts w:cs="Arial"/>
                <w:sz w:val="20"/>
                <w:szCs w:val="20"/>
              </w:rPr>
              <w:t>pectant mothers</w:t>
            </w:r>
            <w:r w:rsidRPr="00BA7F77">
              <w:rPr>
                <w:rFonts w:cs="Arial"/>
                <w:sz w:val="20"/>
                <w:szCs w:val="20"/>
              </w:rPr>
              <w:t>, or impaired</w:t>
            </w:r>
            <w:r w:rsidR="00BB6C34" w:rsidRPr="00BA7F77">
              <w:rPr>
                <w:rFonts w:cs="Arial"/>
                <w:sz w:val="20"/>
                <w:szCs w:val="20"/>
              </w:rPr>
              <w:t xml:space="preserve"> mobility</w:t>
            </w:r>
            <w:r w:rsidRPr="00BA7F77">
              <w:rPr>
                <w:rFonts w:cs="Arial"/>
                <w:sz w:val="20"/>
                <w:szCs w:val="20"/>
              </w:rPr>
              <w:t>.</w:t>
            </w:r>
          </w:p>
          <w:p w14:paraId="1C1CCC44" w14:textId="77777777" w:rsidR="00D647CC" w:rsidRPr="00BA7F77" w:rsidRDefault="00D647CC" w:rsidP="00044171">
            <w:pPr>
              <w:snapToGrid w:val="0"/>
              <w:spacing w:after="0" w:line="240" w:lineRule="auto"/>
              <w:ind w:firstLine="720"/>
              <w:rPr>
                <w:rFonts w:cs="Arial"/>
                <w:sz w:val="20"/>
                <w:szCs w:val="20"/>
              </w:rPr>
            </w:pPr>
          </w:p>
        </w:tc>
        <w:tc>
          <w:tcPr>
            <w:tcW w:w="2126" w:type="dxa"/>
            <w:tcBorders>
              <w:top w:val="single" w:sz="4" w:space="0" w:color="000000"/>
              <w:left w:val="single" w:sz="4" w:space="0" w:color="000000"/>
              <w:bottom w:val="single" w:sz="4" w:space="0" w:color="000000"/>
            </w:tcBorders>
          </w:tcPr>
          <w:p w14:paraId="79671E14" w14:textId="1FEB0BD4" w:rsidR="003E38E9" w:rsidRPr="00BA7F77" w:rsidRDefault="003E38E9" w:rsidP="003E38E9">
            <w:pPr>
              <w:spacing w:after="0" w:line="240" w:lineRule="auto"/>
              <w:rPr>
                <w:rFonts w:eastAsia="Times New Roman" w:cs="Arial"/>
                <w:sz w:val="20"/>
                <w:szCs w:val="20"/>
                <w:lang w:eastAsia="ar-SA"/>
              </w:rPr>
            </w:pPr>
            <w:r w:rsidRPr="00BA7F77">
              <w:rPr>
                <w:rFonts w:eastAsia="Times New Roman" w:cs="Arial"/>
                <w:sz w:val="20"/>
                <w:szCs w:val="20"/>
                <w:lang w:eastAsia="ar-SA"/>
              </w:rPr>
              <w:t>Vulnerable workers – physical or mental harm due unsafe practices e.g. lack of risk assessment</w:t>
            </w:r>
            <w:r w:rsidR="00BB6C34" w:rsidRPr="00BA7F77">
              <w:rPr>
                <w:rFonts w:eastAsia="Times New Roman" w:cs="Arial"/>
                <w:sz w:val="20"/>
                <w:szCs w:val="20"/>
                <w:lang w:eastAsia="ar-SA"/>
              </w:rPr>
              <w:t>s</w:t>
            </w:r>
            <w:r w:rsidRPr="00BA7F77">
              <w:rPr>
                <w:rFonts w:eastAsia="Times New Roman" w:cs="Arial"/>
                <w:sz w:val="20"/>
                <w:szCs w:val="20"/>
                <w:lang w:eastAsia="ar-SA"/>
              </w:rPr>
              <w:t>,  training, information, guidance, and supervision.</w:t>
            </w:r>
          </w:p>
          <w:p w14:paraId="17D509B3" w14:textId="77777777" w:rsidR="00D647CC" w:rsidRPr="00BA7F77" w:rsidRDefault="00D647CC" w:rsidP="00D647CC">
            <w:pPr>
              <w:snapToGrid w:val="0"/>
              <w:spacing w:after="0" w:line="240" w:lineRule="auto"/>
              <w:rPr>
                <w:rFonts w:cs="Arial"/>
                <w:sz w:val="20"/>
                <w:szCs w:val="20"/>
              </w:rPr>
            </w:pPr>
          </w:p>
        </w:tc>
        <w:tc>
          <w:tcPr>
            <w:tcW w:w="1105" w:type="dxa"/>
            <w:tcBorders>
              <w:top w:val="single" w:sz="4" w:space="0" w:color="000000"/>
              <w:left w:val="single" w:sz="4" w:space="0" w:color="000000"/>
              <w:bottom w:val="single" w:sz="4" w:space="0" w:color="000000"/>
            </w:tcBorders>
          </w:tcPr>
          <w:p w14:paraId="62E1C5F5" w14:textId="77777777" w:rsidR="00D647CC" w:rsidRPr="00BA7F77" w:rsidRDefault="00D647CC" w:rsidP="00D647CC">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0A742F1C" w14:textId="77777777" w:rsidR="00D647CC" w:rsidRPr="00BA7F77" w:rsidRDefault="00D647CC"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263FF640" w14:textId="77777777" w:rsidR="00D647CC" w:rsidRPr="00BA7F77" w:rsidRDefault="00D647CC" w:rsidP="00D647CC">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7ED6CE1D" w14:textId="77777777" w:rsidR="00D647CC" w:rsidRPr="00BA7F77" w:rsidRDefault="00D647CC"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11AE18B6" w14:textId="77777777" w:rsidR="00D647CC" w:rsidRPr="00BA7F77" w:rsidRDefault="00D647CC" w:rsidP="00D647CC">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5EF6C06D" w14:textId="77777777" w:rsidR="00D647CC" w:rsidRPr="00BA7F77" w:rsidRDefault="00D647CC" w:rsidP="00D647CC">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B410C49" w14:textId="77777777" w:rsidR="00D647CC" w:rsidRPr="00BA7F77" w:rsidRDefault="00D647CC" w:rsidP="00D647CC">
            <w:pPr>
              <w:snapToGrid w:val="0"/>
              <w:spacing w:after="0" w:line="240" w:lineRule="auto"/>
              <w:rPr>
                <w:rFonts w:cs="Arial"/>
                <w:sz w:val="20"/>
                <w:szCs w:val="20"/>
              </w:rPr>
            </w:pPr>
          </w:p>
        </w:tc>
      </w:tr>
      <w:tr w:rsidR="00327E9A" w:rsidRPr="00BA7F77" w14:paraId="70B2BAE4" w14:textId="77777777" w:rsidTr="00460BD5">
        <w:tc>
          <w:tcPr>
            <w:tcW w:w="2298" w:type="dxa"/>
            <w:tcBorders>
              <w:top w:val="single" w:sz="4" w:space="0" w:color="000000"/>
              <w:left w:val="single" w:sz="4" w:space="0" w:color="000000"/>
              <w:bottom w:val="single" w:sz="4" w:space="0" w:color="000000"/>
            </w:tcBorders>
          </w:tcPr>
          <w:p w14:paraId="2600DCEE" w14:textId="77777777" w:rsidR="00327E9A" w:rsidRPr="00BA7F77" w:rsidRDefault="00327E9A" w:rsidP="00044171">
            <w:pPr>
              <w:spacing w:after="0" w:line="240" w:lineRule="auto"/>
              <w:rPr>
                <w:rFonts w:cs="Arial"/>
                <w:sz w:val="20"/>
                <w:szCs w:val="20"/>
              </w:rPr>
            </w:pPr>
            <w:r w:rsidRPr="00BA7F77">
              <w:rPr>
                <w:rFonts w:cs="Arial"/>
                <w:sz w:val="20"/>
                <w:szCs w:val="20"/>
              </w:rPr>
              <w:t>Working in awkward or confined spaces.</w:t>
            </w:r>
          </w:p>
          <w:p w14:paraId="202DB551" w14:textId="2239842D" w:rsidR="00327E9A" w:rsidRPr="00BA7F77" w:rsidRDefault="00327E9A" w:rsidP="00044171">
            <w:pPr>
              <w:spacing w:after="0" w:line="240" w:lineRule="auto"/>
              <w:rPr>
                <w:rFonts w:cs="Arial"/>
                <w:sz w:val="20"/>
                <w:szCs w:val="20"/>
              </w:rPr>
            </w:pPr>
          </w:p>
        </w:tc>
        <w:tc>
          <w:tcPr>
            <w:tcW w:w="2126" w:type="dxa"/>
            <w:tcBorders>
              <w:top w:val="single" w:sz="4" w:space="0" w:color="000000"/>
              <w:left w:val="single" w:sz="4" w:space="0" w:color="000000"/>
              <w:bottom w:val="single" w:sz="4" w:space="0" w:color="000000"/>
            </w:tcBorders>
          </w:tcPr>
          <w:p w14:paraId="1AEB6352" w14:textId="1A9DF320" w:rsidR="00327E9A" w:rsidRPr="00BA7F77" w:rsidRDefault="00CB0687" w:rsidP="003E38E9">
            <w:pPr>
              <w:spacing w:after="0" w:line="240" w:lineRule="auto"/>
              <w:rPr>
                <w:rFonts w:eastAsia="Times New Roman" w:cs="Arial"/>
                <w:sz w:val="20"/>
                <w:szCs w:val="20"/>
                <w:lang w:eastAsia="ar-SA"/>
              </w:rPr>
            </w:pPr>
            <w:r w:rsidRPr="00BA7F77">
              <w:rPr>
                <w:rFonts w:eastAsia="Times New Roman" w:cs="Arial"/>
                <w:sz w:val="20"/>
                <w:szCs w:val="20"/>
                <w:lang w:eastAsia="ar-SA"/>
              </w:rPr>
              <w:t>Employees, temporary or agency staff, lone workers –risk of injury, stress on mental health</w:t>
            </w:r>
            <w:r w:rsidR="002E6AD4" w:rsidRPr="00BA7F77">
              <w:rPr>
                <w:rFonts w:eastAsia="Times New Roman" w:cs="Arial"/>
                <w:sz w:val="20"/>
                <w:szCs w:val="20"/>
                <w:lang w:eastAsia="ar-SA"/>
              </w:rPr>
              <w:t xml:space="preserve">, particularly if trapped </w:t>
            </w:r>
            <w:r w:rsidR="007853BA" w:rsidRPr="00BA7F77">
              <w:rPr>
                <w:rFonts w:eastAsia="Times New Roman" w:cs="Arial"/>
                <w:sz w:val="20"/>
                <w:szCs w:val="20"/>
                <w:lang w:eastAsia="ar-SA"/>
              </w:rPr>
              <w:t xml:space="preserve">or falling ill </w:t>
            </w:r>
            <w:r w:rsidR="002E6AD4" w:rsidRPr="00BA7F77">
              <w:rPr>
                <w:rFonts w:eastAsia="Times New Roman" w:cs="Arial"/>
                <w:sz w:val="20"/>
                <w:szCs w:val="20"/>
                <w:lang w:eastAsia="ar-SA"/>
              </w:rPr>
              <w:t>when lone working.</w:t>
            </w:r>
          </w:p>
          <w:p w14:paraId="1491B62D" w14:textId="033D320C" w:rsidR="00CB0687" w:rsidRPr="00BA7F77" w:rsidRDefault="00CB0687" w:rsidP="003E38E9">
            <w:pPr>
              <w:spacing w:after="0" w:line="240" w:lineRule="auto"/>
              <w:rPr>
                <w:rFonts w:eastAsia="Times New Roman" w:cs="Arial"/>
                <w:sz w:val="20"/>
                <w:szCs w:val="20"/>
                <w:lang w:eastAsia="ar-SA"/>
              </w:rPr>
            </w:pPr>
          </w:p>
        </w:tc>
        <w:tc>
          <w:tcPr>
            <w:tcW w:w="1105" w:type="dxa"/>
            <w:tcBorders>
              <w:top w:val="single" w:sz="4" w:space="0" w:color="000000"/>
              <w:left w:val="single" w:sz="4" w:space="0" w:color="000000"/>
              <w:bottom w:val="single" w:sz="4" w:space="0" w:color="000000"/>
            </w:tcBorders>
          </w:tcPr>
          <w:p w14:paraId="35069658" w14:textId="77777777" w:rsidR="00327E9A" w:rsidRPr="00BA7F77" w:rsidRDefault="00327E9A" w:rsidP="00D647CC">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58C27812" w14:textId="77777777" w:rsidR="00327E9A" w:rsidRPr="00BA7F77" w:rsidRDefault="00327E9A"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37853D08" w14:textId="77777777" w:rsidR="00327E9A" w:rsidRPr="00BA7F77" w:rsidRDefault="00327E9A" w:rsidP="00D647CC">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0D83245E" w14:textId="77777777" w:rsidR="00327E9A" w:rsidRPr="00BA7F77" w:rsidRDefault="00327E9A"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7B16D00F" w14:textId="77777777" w:rsidR="00327E9A" w:rsidRPr="00BA7F77" w:rsidRDefault="00327E9A" w:rsidP="00D647CC">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3538CC35" w14:textId="77777777" w:rsidR="00327E9A" w:rsidRPr="00BA7F77" w:rsidRDefault="00327E9A" w:rsidP="00D647CC">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EFED15D" w14:textId="77777777" w:rsidR="00327E9A" w:rsidRPr="00BA7F77" w:rsidRDefault="00327E9A" w:rsidP="00D647CC">
            <w:pPr>
              <w:snapToGrid w:val="0"/>
              <w:spacing w:after="0" w:line="240" w:lineRule="auto"/>
              <w:rPr>
                <w:rFonts w:cs="Arial"/>
                <w:sz w:val="20"/>
                <w:szCs w:val="20"/>
              </w:rPr>
            </w:pPr>
          </w:p>
        </w:tc>
      </w:tr>
      <w:tr w:rsidR="003E38E9" w:rsidRPr="00BA7F77" w14:paraId="41BD0669" w14:textId="77777777" w:rsidTr="00460BD5">
        <w:tc>
          <w:tcPr>
            <w:tcW w:w="2298" w:type="dxa"/>
            <w:tcBorders>
              <w:top w:val="single" w:sz="4" w:space="0" w:color="000000"/>
              <w:left w:val="single" w:sz="4" w:space="0" w:color="000000"/>
              <w:bottom w:val="single" w:sz="4" w:space="0" w:color="000000"/>
            </w:tcBorders>
          </w:tcPr>
          <w:p w14:paraId="7DABC700" w14:textId="77777777" w:rsidR="009C2BFB" w:rsidRPr="00BA7F77" w:rsidRDefault="009C2BFB" w:rsidP="009C2BFB">
            <w:pPr>
              <w:spacing w:after="0" w:line="240" w:lineRule="auto"/>
              <w:rPr>
                <w:rFonts w:cs="Arial"/>
                <w:sz w:val="20"/>
                <w:szCs w:val="20"/>
              </w:rPr>
            </w:pPr>
            <w:r w:rsidRPr="00BA7F77">
              <w:rPr>
                <w:rFonts w:cs="Arial"/>
                <w:sz w:val="20"/>
                <w:szCs w:val="20"/>
              </w:rPr>
              <w:t>Volatile environment visited.</w:t>
            </w:r>
          </w:p>
          <w:p w14:paraId="7CC0DED5" w14:textId="77777777" w:rsidR="003E38E9" w:rsidRPr="00BA7F77" w:rsidRDefault="003E38E9" w:rsidP="00044171">
            <w:pPr>
              <w:spacing w:after="0" w:line="240" w:lineRule="auto"/>
              <w:rPr>
                <w:rFonts w:cs="Arial"/>
                <w:sz w:val="20"/>
                <w:szCs w:val="20"/>
              </w:rPr>
            </w:pPr>
          </w:p>
        </w:tc>
        <w:tc>
          <w:tcPr>
            <w:tcW w:w="2126" w:type="dxa"/>
            <w:tcBorders>
              <w:top w:val="single" w:sz="4" w:space="0" w:color="000000"/>
              <w:left w:val="single" w:sz="4" w:space="0" w:color="000000"/>
              <w:bottom w:val="single" w:sz="4" w:space="0" w:color="000000"/>
            </w:tcBorders>
          </w:tcPr>
          <w:p w14:paraId="7D1DB26D" w14:textId="77777777" w:rsidR="00AB4A9C" w:rsidRPr="00BA7F77" w:rsidRDefault="00AB4A9C" w:rsidP="00AB4A9C">
            <w:pPr>
              <w:spacing w:after="0" w:line="240" w:lineRule="auto"/>
              <w:rPr>
                <w:rFonts w:eastAsia="Times New Roman" w:cs="Arial"/>
                <w:sz w:val="20"/>
                <w:szCs w:val="20"/>
                <w:lang w:eastAsia="ar-SA"/>
              </w:rPr>
            </w:pPr>
            <w:r w:rsidRPr="00BA7F77">
              <w:rPr>
                <w:rFonts w:eastAsia="Times New Roman" w:cs="Arial"/>
                <w:sz w:val="20"/>
                <w:szCs w:val="20"/>
                <w:lang w:eastAsia="ar-SA"/>
              </w:rPr>
              <w:t>Employees, temporary or agency staff, lone workers – risk of harm or stress on mental health due to risks not being assessed prior to visit and appropriate precautions taken to mitigate risk.</w:t>
            </w:r>
          </w:p>
          <w:p w14:paraId="0E3187D8" w14:textId="77777777" w:rsidR="003E38E9" w:rsidRPr="00BA7F77" w:rsidRDefault="003E38E9" w:rsidP="003E38E9">
            <w:pPr>
              <w:spacing w:after="0" w:line="240" w:lineRule="auto"/>
              <w:rPr>
                <w:rFonts w:eastAsia="Times New Roman" w:cs="Arial"/>
                <w:sz w:val="20"/>
                <w:szCs w:val="20"/>
                <w:lang w:eastAsia="ar-SA"/>
              </w:rPr>
            </w:pPr>
          </w:p>
        </w:tc>
        <w:tc>
          <w:tcPr>
            <w:tcW w:w="1105" w:type="dxa"/>
            <w:tcBorders>
              <w:top w:val="single" w:sz="4" w:space="0" w:color="000000"/>
              <w:left w:val="single" w:sz="4" w:space="0" w:color="000000"/>
              <w:bottom w:val="single" w:sz="4" w:space="0" w:color="000000"/>
            </w:tcBorders>
          </w:tcPr>
          <w:p w14:paraId="1D3523B1" w14:textId="77777777" w:rsidR="003E38E9" w:rsidRPr="00BA7F77" w:rsidRDefault="003E38E9" w:rsidP="00D647CC">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1AA6F5F3" w14:textId="77777777" w:rsidR="003E38E9" w:rsidRPr="00BA7F77" w:rsidRDefault="003E38E9"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12362B0B" w14:textId="77777777" w:rsidR="003E38E9" w:rsidRPr="00BA7F77" w:rsidRDefault="003E38E9" w:rsidP="00D647CC">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431E0E93" w14:textId="77777777" w:rsidR="003E38E9" w:rsidRPr="00BA7F77" w:rsidRDefault="003E38E9"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7322057A" w14:textId="77777777" w:rsidR="003E38E9" w:rsidRPr="00BA7F77" w:rsidRDefault="003E38E9" w:rsidP="00D647CC">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7B38FE9F" w14:textId="77777777" w:rsidR="003E38E9" w:rsidRPr="00BA7F77" w:rsidRDefault="003E38E9" w:rsidP="00D647CC">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48D09C7" w14:textId="77777777" w:rsidR="003E38E9" w:rsidRPr="00BA7F77" w:rsidRDefault="003E38E9" w:rsidP="00D647CC">
            <w:pPr>
              <w:snapToGrid w:val="0"/>
              <w:spacing w:after="0" w:line="240" w:lineRule="auto"/>
              <w:rPr>
                <w:rFonts w:cs="Arial"/>
                <w:sz w:val="20"/>
                <w:szCs w:val="20"/>
              </w:rPr>
            </w:pPr>
          </w:p>
        </w:tc>
      </w:tr>
      <w:tr w:rsidR="003E38E9" w:rsidRPr="00BA7F77" w14:paraId="37AADA2E" w14:textId="77777777" w:rsidTr="00460BD5">
        <w:tc>
          <w:tcPr>
            <w:tcW w:w="2298" w:type="dxa"/>
            <w:tcBorders>
              <w:top w:val="single" w:sz="4" w:space="0" w:color="000000"/>
              <w:left w:val="single" w:sz="4" w:space="0" w:color="000000"/>
              <w:bottom w:val="single" w:sz="4" w:space="0" w:color="000000"/>
            </w:tcBorders>
          </w:tcPr>
          <w:p w14:paraId="5B7E205D" w14:textId="51462A01" w:rsidR="00F86E05" w:rsidRPr="00BA7F77" w:rsidRDefault="00DC280E" w:rsidP="00F86E05">
            <w:pPr>
              <w:suppressAutoHyphens/>
              <w:spacing w:after="0" w:line="240" w:lineRule="auto"/>
              <w:rPr>
                <w:rFonts w:eastAsia="Times New Roman" w:cs="Arial"/>
                <w:sz w:val="20"/>
                <w:szCs w:val="20"/>
                <w:lang w:eastAsia="ar-SA"/>
              </w:rPr>
            </w:pPr>
            <w:r w:rsidRPr="00BA7F77">
              <w:rPr>
                <w:rFonts w:cs="Arial"/>
                <w:sz w:val="20"/>
                <w:szCs w:val="20"/>
              </w:rPr>
              <w:br w:type="page"/>
            </w:r>
            <w:r w:rsidR="00F86E05" w:rsidRPr="00BA7F77">
              <w:rPr>
                <w:rFonts w:eastAsia="Times New Roman" w:cs="Arial"/>
                <w:sz w:val="20"/>
                <w:szCs w:val="20"/>
                <w:lang w:eastAsia="ar-SA"/>
              </w:rPr>
              <w:t>Building security - access and egress, including:</w:t>
            </w:r>
          </w:p>
          <w:p w14:paraId="10AC6D60" w14:textId="77777777" w:rsidR="00F86E05" w:rsidRPr="00BA7F77" w:rsidRDefault="00F86E05" w:rsidP="00F86E05">
            <w:pPr>
              <w:suppressAutoHyphens/>
              <w:spacing w:after="0" w:line="240" w:lineRule="auto"/>
              <w:rPr>
                <w:rFonts w:eastAsia="Times New Roman" w:cs="Arial"/>
                <w:sz w:val="20"/>
                <w:szCs w:val="20"/>
                <w:lang w:eastAsia="ar-SA"/>
              </w:rPr>
            </w:pPr>
          </w:p>
          <w:p w14:paraId="41ECAA55" w14:textId="77777777" w:rsidR="00F86E05" w:rsidRPr="00BA7F77" w:rsidRDefault="00F86E05" w:rsidP="00F86E05">
            <w:pPr>
              <w:pStyle w:val="ListParagraph"/>
              <w:numPr>
                <w:ilvl w:val="0"/>
                <w:numId w:val="16"/>
              </w:numPr>
              <w:suppressAutoHyphens/>
              <w:spacing w:after="0" w:line="240" w:lineRule="auto"/>
              <w:rPr>
                <w:rFonts w:eastAsia="Times New Roman" w:cs="Arial"/>
                <w:sz w:val="20"/>
                <w:szCs w:val="20"/>
                <w:lang w:eastAsia="ar-SA"/>
              </w:rPr>
            </w:pPr>
            <w:r w:rsidRPr="00BA7F77">
              <w:rPr>
                <w:rFonts w:eastAsia="Times New Roman" w:cs="Arial"/>
                <w:sz w:val="20"/>
                <w:szCs w:val="20"/>
                <w:lang w:eastAsia="ar-SA"/>
              </w:rPr>
              <w:t>unauthorised access</w:t>
            </w:r>
          </w:p>
          <w:p w14:paraId="2F4F4A09" w14:textId="77777777" w:rsidR="00F86E05" w:rsidRPr="00BA7F77" w:rsidRDefault="00F86E05" w:rsidP="00F86E05">
            <w:pPr>
              <w:pStyle w:val="ListParagraph"/>
              <w:numPr>
                <w:ilvl w:val="0"/>
                <w:numId w:val="16"/>
              </w:numPr>
              <w:suppressAutoHyphens/>
              <w:spacing w:after="0" w:line="240" w:lineRule="auto"/>
              <w:rPr>
                <w:rFonts w:eastAsia="Times New Roman" w:cs="Arial"/>
                <w:sz w:val="20"/>
                <w:szCs w:val="20"/>
                <w:lang w:eastAsia="ar-SA"/>
              </w:rPr>
            </w:pPr>
            <w:r w:rsidRPr="00BA7F77">
              <w:rPr>
                <w:rFonts w:eastAsia="Times New Roman" w:cs="Arial"/>
                <w:sz w:val="20"/>
                <w:szCs w:val="20"/>
                <w:lang w:eastAsia="ar-SA"/>
              </w:rPr>
              <w:t>CCTV</w:t>
            </w:r>
          </w:p>
          <w:p w14:paraId="0FD7F5DE" w14:textId="77777777" w:rsidR="00F86E05" w:rsidRPr="00BA7F77" w:rsidRDefault="00F86E05" w:rsidP="00F86E05">
            <w:pPr>
              <w:pStyle w:val="ListParagraph"/>
              <w:numPr>
                <w:ilvl w:val="0"/>
                <w:numId w:val="16"/>
              </w:numPr>
              <w:suppressAutoHyphens/>
              <w:spacing w:after="0" w:line="240" w:lineRule="auto"/>
              <w:rPr>
                <w:rFonts w:eastAsia="Times New Roman" w:cs="Arial"/>
                <w:sz w:val="20"/>
                <w:szCs w:val="20"/>
                <w:lang w:eastAsia="ar-SA"/>
              </w:rPr>
            </w:pPr>
            <w:r w:rsidRPr="00BA7F77">
              <w:rPr>
                <w:rFonts w:eastAsia="Times New Roman" w:cs="Arial"/>
                <w:sz w:val="20"/>
                <w:szCs w:val="20"/>
                <w:lang w:eastAsia="ar-SA"/>
              </w:rPr>
              <w:lastRenderedPageBreak/>
              <w:t>outside lighting</w:t>
            </w:r>
          </w:p>
          <w:p w14:paraId="6AFFFAC5" w14:textId="77777777" w:rsidR="00F86E05" w:rsidRPr="00BA7F77" w:rsidRDefault="00F86E05" w:rsidP="00F86E05">
            <w:pPr>
              <w:pStyle w:val="ListParagraph"/>
              <w:numPr>
                <w:ilvl w:val="0"/>
                <w:numId w:val="16"/>
              </w:numPr>
              <w:suppressAutoHyphens/>
              <w:spacing w:after="0" w:line="240" w:lineRule="auto"/>
              <w:rPr>
                <w:rFonts w:eastAsia="Times New Roman" w:cs="Arial"/>
                <w:sz w:val="20"/>
                <w:szCs w:val="20"/>
                <w:lang w:eastAsia="ar-SA"/>
              </w:rPr>
            </w:pPr>
            <w:r w:rsidRPr="00BA7F77">
              <w:rPr>
                <w:rFonts w:eastAsia="Times New Roman" w:cs="Arial"/>
                <w:sz w:val="20"/>
                <w:szCs w:val="20"/>
                <w:lang w:eastAsia="ar-SA"/>
              </w:rPr>
              <w:t>car park</w:t>
            </w:r>
          </w:p>
          <w:p w14:paraId="79444F73" w14:textId="77777777" w:rsidR="00F86E05" w:rsidRPr="00BA7F77" w:rsidRDefault="00F86E05" w:rsidP="00F86E05">
            <w:pPr>
              <w:pStyle w:val="ListParagraph"/>
              <w:numPr>
                <w:ilvl w:val="0"/>
                <w:numId w:val="16"/>
              </w:numPr>
              <w:suppressAutoHyphens/>
              <w:spacing w:after="0" w:line="240" w:lineRule="auto"/>
              <w:rPr>
                <w:rFonts w:eastAsia="Times New Roman" w:cs="Arial"/>
                <w:sz w:val="20"/>
                <w:szCs w:val="20"/>
                <w:lang w:eastAsia="ar-SA"/>
              </w:rPr>
            </w:pPr>
            <w:r w:rsidRPr="00BA7F77">
              <w:rPr>
                <w:rFonts w:eastAsia="Times New Roman" w:cs="Arial"/>
                <w:sz w:val="20"/>
                <w:szCs w:val="20"/>
                <w:lang w:eastAsia="ar-SA"/>
              </w:rPr>
              <w:t>door access devices</w:t>
            </w:r>
          </w:p>
          <w:p w14:paraId="4CA8E098" w14:textId="77777777" w:rsidR="00F86E05" w:rsidRPr="00BA7F77" w:rsidRDefault="00F86E05" w:rsidP="00F86E05">
            <w:pPr>
              <w:pStyle w:val="ListParagraph"/>
              <w:numPr>
                <w:ilvl w:val="0"/>
                <w:numId w:val="16"/>
              </w:numPr>
              <w:suppressAutoHyphens/>
              <w:spacing w:after="0" w:line="240" w:lineRule="auto"/>
              <w:rPr>
                <w:rFonts w:eastAsia="Times New Roman" w:cs="Arial"/>
                <w:sz w:val="20"/>
                <w:szCs w:val="20"/>
                <w:lang w:eastAsia="ar-SA"/>
              </w:rPr>
            </w:pPr>
            <w:r w:rsidRPr="00BA7F77">
              <w:rPr>
                <w:rFonts w:eastAsia="Times New Roman" w:cs="Arial"/>
                <w:sz w:val="20"/>
                <w:szCs w:val="20"/>
                <w:lang w:eastAsia="ar-SA"/>
              </w:rPr>
              <w:t>means of raising alarm</w:t>
            </w:r>
          </w:p>
          <w:p w14:paraId="05BCFDC4" w14:textId="77978D3A" w:rsidR="00F86E05" w:rsidRPr="00BA7F77" w:rsidRDefault="00F86E05" w:rsidP="00F86E05">
            <w:pPr>
              <w:pStyle w:val="ListParagraph"/>
              <w:numPr>
                <w:ilvl w:val="0"/>
                <w:numId w:val="16"/>
              </w:numPr>
              <w:suppressAutoHyphens/>
              <w:spacing w:after="0" w:line="240" w:lineRule="auto"/>
              <w:rPr>
                <w:rFonts w:eastAsia="Times New Roman" w:cs="Arial"/>
                <w:sz w:val="20"/>
                <w:szCs w:val="20"/>
                <w:lang w:eastAsia="ar-SA"/>
              </w:rPr>
            </w:pPr>
            <w:r w:rsidRPr="00BA7F77">
              <w:rPr>
                <w:rFonts w:eastAsia="Times New Roman" w:cs="Arial"/>
                <w:sz w:val="20"/>
                <w:szCs w:val="20"/>
                <w:lang w:eastAsia="ar-SA"/>
              </w:rPr>
              <w:t>emergency procedures</w:t>
            </w:r>
            <w:r w:rsidR="00597C89" w:rsidRPr="00BA7F77">
              <w:rPr>
                <w:rFonts w:eastAsia="Times New Roman" w:cs="Arial"/>
                <w:sz w:val="20"/>
                <w:szCs w:val="20"/>
                <w:lang w:eastAsia="ar-SA"/>
              </w:rPr>
              <w:t>.</w:t>
            </w:r>
          </w:p>
          <w:p w14:paraId="218DB72A" w14:textId="77777777" w:rsidR="003E38E9" w:rsidRPr="00BA7F77" w:rsidRDefault="003E38E9" w:rsidP="00F86E05">
            <w:pPr>
              <w:spacing w:after="0" w:line="240" w:lineRule="auto"/>
              <w:ind w:firstLine="720"/>
              <w:rPr>
                <w:rFonts w:cs="Arial"/>
                <w:sz w:val="20"/>
                <w:szCs w:val="20"/>
              </w:rPr>
            </w:pPr>
          </w:p>
        </w:tc>
        <w:tc>
          <w:tcPr>
            <w:tcW w:w="2126" w:type="dxa"/>
            <w:tcBorders>
              <w:top w:val="single" w:sz="4" w:space="0" w:color="000000"/>
              <w:left w:val="single" w:sz="4" w:space="0" w:color="000000"/>
              <w:bottom w:val="single" w:sz="4" w:space="0" w:color="000000"/>
            </w:tcBorders>
          </w:tcPr>
          <w:p w14:paraId="2D0AA1D1" w14:textId="77777777" w:rsidR="00905C10" w:rsidRPr="00BA7F77" w:rsidRDefault="00905C10" w:rsidP="00905C10">
            <w:pPr>
              <w:suppressAutoHyphens/>
              <w:snapToGrid w:val="0"/>
              <w:spacing w:after="0" w:line="240" w:lineRule="auto"/>
              <w:rPr>
                <w:rFonts w:eastAsia="Times New Roman" w:cs="Arial"/>
                <w:sz w:val="20"/>
                <w:szCs w:val="20"/>
                <w:lang w:eastAsia="ar-SA"/>
              </w:rPr>
            </w:pPr>
            <w:r w:rsidRPr="00BA7F77">
              <w:rPr>
                <w:rFonts w:eastAsia="Times New Roman" w:cs="Arial"/>
                <w:sz w:val="20"/>
                <w:szCs w:val="20"/>
                <w:lang w:eastAsia="ar-SA"/>
              </w:rPr>
              <w:lastRenderedPageBreak/>
              <w:t>Employees, temporary, agency staff, lone workers, 3</w:t>
            </w:r>
            <w:r w:rsidRPr="00BA7F77">
              <w:rPr>
                <w:rFonts w:eastAsia="Times New Roman" w:cs="Arial"/>
                <w:sz w:val="20"/>
                <w:szCs w:val="20"/>
                <w:vertAlign w:val="superscript"/>
                <w:lang w:eastAsia="ar-SA"/>
              </w:rPr>
              <w:t>rd</w:t>
            </w:r>
            <w:r w:rsidRPr="00BA7F77">
              <w:rPr>
                <w:rFonts w:eastAsia="Times New Roman" w:cs="Arial"/>
                <w:sz w:val="20"/>
                <w:szCs w:val="20"/>
                <w:lang w:eastAsia="ar-SA"/>
              </w:rPr>
              <w:t xml:space="preserve"> parties – injury, harm, stress impact on mental health caused by </w:t>
            </w:r>
            <w:r w:rsidRPr="00BA7F77">
              <w:rPr>
                <w:rFonts w:eastAsia="Times New Roman" w:cs="Arial"/>
                <w:sz w:val="20"/>
                <w:szCs w:val="20"/>
                <w:lang w:eastAsia="ar-SA"/>
              </w:rPr>
              <w:lastRenderedPageBreak/>
              <w:t>inadequate means of escape in an emergency, physical assault, verbal threats, intimidation, harassment, or stalking.</w:t>
            </w:r>
          </w:p>
          <w:p w14:paraId="54B88CD7" w14:textId="77777777" w:rsidR="003E38E9" w:rsidRPr="00BA7F77" w:rsidRDefault="003E38E9" w:rsidP="00905C10">
            <w:pPr>
              <w:spacing w:after="0" w:line="240" w:lineRule="auto"/>
              <w:ind w:firstLine="720"/>
              <w:rPr>
                <w:rFonts w:eastAsia="Times New Roman" w:cs="Arial"/>
                <w:sz w:val="20"/>
                <w:szCs w:val="20"/>
                <w:lang w:eastAsia="ar-SA"/>
              </w:rPr>
            </w:pPr>
          </w:p>
        </w:tc>
        <w:tc>
          <w:tcPr>
            <w:tcW w:w="1105" w:type="dxa"/>
            <w:tcBorders>
              <w:top w:val="single" w:sz="4" w:space="0" w:color="000000"/>
              <w:left w:val="single" w:sz="4" w:space="0" w:color="000000"/>
              <w:bottom w:val="single" w:sz="4" w:space="0" w:color="000000"/>
            </w:tcBorders>
          </w:tcPr>
          <w:p w14:paraId="46FFF1FE" w14:textId="77777777" w:rsidR="003E38E9" w:rsidRPr="00BA7F77" w:rsidRDefault="003E38E9" w:rsidP="00D647CC">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63F3679A" w14:textId="77777777" w:rsidR="003E38E9" w:rsidRPr="00BA7F77" w:rsidRDefault="003E38E9"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0BDA5FFB" w14:textId="77777777" w:rsidR="003E38E9" w:rsidRPr="00BA7F77" w:rsidRDefault="003E38E9" w:rsidP="00D647CC">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53A0DC46" w14:textId="77777777" w:rsidR="003E38E9" w:rsidRPr="00BA7F77" w:rsidRDefault="003E38E9"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5D2F5D31" w14:textId="77777777" w:rsidR="003E38E9" w:rsidRPr="00BA7F77" w:rsidRDefault="003E38E9" w:rsidP="00D647CC">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7D1712FD" w14:textId="77777777" w:rsidR="003E38E9" w:rsidRPr="00BA7F77" w:rsidRDefault="003E38E9" w:rsidP="00D647CC">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79406D37" w14:textId="77777777" w:rsidR="003E38E9" w:rsidRPr="00BA7F77" w:rsidRDefault="003E38E9" w:rsidP="00D647CC">
            <w:pPr>
              <w:snapToGrid w:val="0"/>
              <w:spacing w:after="0" w:line="240" w:lineRule="auto"/>
              <w:rPr>
                <w:rFonts w:cs="Arial"/>
                <w:sz w:val="20"/>
                <w:szCs w:val="20"/>
              </w:rPr>
            </w:pPr>
          </w:p>
        </w:tc>
      </w:tr>
      <w:tr w:rsidR="003E38E9" w:rsidRPr="00BA7F77" w14:paraId="5AA5288D" w14:textId="77777777" w:rsidTr="00460BD5">
        <w:tc>
          <w:tcPr>
            <w:tcW w:w="2298" w:type="dxa"/>
            <w:tcBorders>
              <w:top w:val="single" w:sz="4" w:space="0" w:color="000000"/>
              <w:left w:val="single" w:sz="4" w:space="0" w:color="000000"/>
              <w:bottom w:val="single" w:sz="4" w:space="0" w:color="000000"/>
            </w:tcBorders>
          </w:tcPr>
          <w:p w14:paraId="6376CB4A" w14:textId="2B741C03" w:rsidR="00170AC2" w:rsidRPr="00BA7F77" w:rsidRDefault="00170AC2" w:rsidP="00170AC2">
            <w:pPr>
              <w:spacing w:after="0" w:line="240" w:lineRule="auto"/>
              <w:rPr>
                <w:rFonts w:cs="Arial"/>
                <w:sz w:val="20"/>
                <w:szCs w:val="20"/>
              </w:rPr>
            </w:pPr>
            <w:r w:rsidRPr="00BA7F77">
              <w:rPr>
                <w:rFonts w:cs="Arial"/>
                <w:sz w:val="20"/>
                <w:szCs w:val="20"/>
              </w:rPr>
              <w:t>Insufficient or no training completed appropriate to the role, including personal safety, lone working</w:t>
            </w:r>
            <w:r w:rsidR="00444329" w:rsidRPr="00BA7F77">
              <w:rPr>
                <w:rFonts w:cs="Arial"/>
                <w:sz w:val="20"/>
                <w:szCs w:val="20"/>
              </w:rPr>
              <w:t xml:space="preserve">, </w:t>
            </w:r>
            <w:r w:rsidRPr="00BA7F77">
              <w:rPr>
                <w:rFonts w:cs="Arial"/>
                <w:sz w:val="20"/>
                <w:szCs w:val="20"/>
              </w:rPr>
              <w:t>or dealing with violent aggressors</w:t>
            </w:r>
            <w:r w:rsidR="00444329" w:rsidRPr="00BA7F77">
              <w:rPr>
                <w:rFonts w:cs="Arial"/>
                <w:sz w:val="20"/>
                <w:szCs w:val="20"/>
              </w:rPr>
              <w:t xml:space="preserve"> e.g. </w:t>
            </w:r>
            <w:r w:rsidR="00456264" w:rsidRPr="00BA7F77">
              <w:rPr>
                <w:rFonts w:cs="Arial"/>
                <w:sz w:val="20"/>
                <w:szCs w:val="20"/>
              </w:rPr>
              <w:t xml:space="preserve">training for </w:t>
            </w:r>
            <w:r w:rsidR="00444329" w:rsidRPr="00BA7F77">
              <w:rPr>
                <w:rFonts w:cs="Arial"/>
                <w:sz w:val="20"/>
                <w:szCs w:val="20"/>
              </w:rPr>
              <w:t>de-escalation</w:t>
            </w:r>
            <w:r w:rsidR="00456264" w:rsidRPr="00BA7F77">
              <w:rPr>
                <w:rFonts w:cs="Arial"/>
                <w:sz w:val="20"/>
                <w:szCs w:val="20"/>
              </w:rPr>
              <w:t>, conflict management.</w:t>
            </w:r>
          </w:p>
          <w:p w14:paraId="2BAE5A03" w14:textId="77777777" w:rsidR="003E38E9" w:rsidRPr="00BA7F77" w:rsidRDefault="003E38E9" w:rsidP="00044171">
            <w:pPr>
              <w:spacing w:after="0" w:line="240" w:lineRule="auto"/>
              <w:rPr>
                <w:rFonts w:cs="Arial"/>
                <w:sz w:val="20"/>
                <w:szCs w:val="20"/>
              </w:rPr>
            </w:pPr>
          </w:p>
        </w:tc>
        <w:tc>
          <w:tcPr>
            <w:tcW w:w="2126" w:type="dxa"/>
            <w:tcBorders>
              <w:top w:val="single" w:sz="4" w:space="0" w:color="000000"/>
              <w:left w:val="single" w:sz="4" w:space="0" w:color="000000"/>
              <w:bottom w:val="single" w:sz="4" w:space="0" w:color="000000"/>
            </w:tcBorders>
          </w:tcPr>
          <w:p w14:paraId="5ABFFD47" w14:textId="4754E615" w:rsidR="00B2607F" w:rsidRPr="00BA7F77" w:rsidRDefault="00B2607F" w:rsidP="00637678">
            <w:pPr>
              <w:spacing w:after="0" w:line="240" w:lineRule="auto"/>
              <w:rPr>
                <w:rFonts w:eastAsia="Times New Roman" w:cs="Arial"/>
                <w:sz w:val="20"/>
                <w:szCs w:val="20"/>
                <w:lang w:eastAsia="ar-SA"/>
              </w:rPr>
            </w:pPr>
            <w:r w:rsidRPr="00BA7F77">
              <w:rPr>
                <w:rFonts w:eastAsia="Times New Roman" w:cs="Arial"/>
                <w:sz w:val="20"/>
                <w:szCs w:val="20"/>
                <w:lang w:eastAsia="ar-SA"/>
              </w:rPr>
              <w:t>Employees, temporary or agency staff, lone workers – risk of harm or stress on mental health due to insufficient knowledge to perform role safely.</w:t>
            </w:r>
          </w:p>
        </w:tc>
        <w:tc>
          <w:tcPr>
            <w:tcW w:w="1105" w:type="dxa"/>
            <w:tcBorders>
              <w:top w:val="single" w:sz="4" w:space="0" w:color="000000"/>
              <w:left w:val="single" w:sz="4" w:space="0" w:color="000000"/>
              <w:bottom w:val="single" w:sz="4" w:space="0" w:color="000000"/>
            </w:tcBorders>
          </w:tcPr>
          <w:p w14:paraId="126484FB" w14:textId="77777777" w:rsidR="003E38E9" w:rsidRPr="00BA7F77" w:rsidRDefault="003E38E9" w:rsidP="00D647CC">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354E5226" w14:textId="77777777" w:rsidR="003E38E9" w:rsidRPr="00BA7F77" w:rsidRDefault="003E38E9"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18B241CA" w14:textId="77777777" w:rsidR="003E38E9" w:rsidRPr="00BA7F77" w:rsidRDefault="003E38E9" w:rsidP="00D647CC">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0992AEE3" w14:textId="77777777" w:rsidR="003E38E9" w:rsidRPr="00BA7F77" w:rsidRDefault="003E38E9"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5B4BFF66" w14:textId="77777777" w:rsidR="003E38E9" w:rsidRPr="00BA7F77" w:rsidRDefault="003E38E9" w:rsidP="00D647CC">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0D91CA18" w14:textId="77777777" w:rsidR="003E38E9" w:rsidRPr="00BA7F77" w:rsidRDefault="003E38E9" w:rsidP="00D647CC">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D02AC9F" w14:textId="77777777" w:rsidR="003E38E9" w:rsidRPr="00BA7F77" w:rsidRDefault="003E38E9" w:rsidP="00D647CC">
            <w:pPr>
              <w:snapToGrid w:val="0"/>
              <w:spacing w:after="0" w:line="240" w:lineRule="auto"/>
              <w:rPr>
                <w:rFonts w:cs="Arial"/>
                <w:sz w:val="20"/>
                <w:szCs w:val="20"/>
              </w:rPr>
            </w:pPr>
          </w:p>
        </w:tc>
      </w:tr>
      <w:tr w:rsidR="00D647CC" w:rsidRPr="00BA7F77" w14:paraId="694B30E5" w14:textId="77777777" w:rsidTr="00460BD5">
        <w:tc>
          <w:tcPr>
            <w:tcW w:w="2298" w:type="dxa"/>
            <w:tcBorders>
              <w:top w:val="single" w:sz="4" w:space="0" w:color="000000"/>
              <w:left w:val="single" w:sz="4" w:space="0" w:color="000000"/>
              <w:bottom w:val="single" w:sz="4" w:space="0" w:color="000000"/>
            </w:tcBorders>
          </w:tcPr>
          <w:p w14:paraId="06294441" w14:textId="13F7796A" w:rsidR="003F39E3" w:rsidRPr="00BA7F77" w:rsidRDefault="003F39E3" w:rsidP="003F39E3">
            <w:pPr>
              <w:spacing w:after="0" w:line="240" w:lineRule="auto"/>
              <w:rPr>
                <w:rFonts w:cs="Arial"/>
                <w:sz w:val="20"/>
                <w:szCs w:val="20"/>
              </w:rPr>
            </w:pPr>
            <w:r w:rsidRPr="00BA7F77">
              <w:rPr>
                <w:rFonts w:cs="Arial"/>
                <w:sz w:val="20"/>
                <w:szCs w:val="20"/>
              </w:rPr>
              <w:t>No manager supervision or support provided</w:t>
            </w:r>
            <w:r w:rsidR="00080A5D" w:rsidRPr="00BA7F77">
              <w:rPr>
                <w:rFonts w:cs="Arial"/>
                <w:sz w:val="20"/>
                <w:szCs w:val="20"/>
              </w:rPr>
              <w:t>.</w:t>
            </w:r>
          </w:p>
          <w:p w14:paraId="7E35C398" w14:textId="77777777" w:rsidR="00D647CC" w:rsidRPr="00BA7F77" w:rsidRDefault="00D647CC" w:rsidP="00D647CC">
            <w:pPr>
              <w:snapToGrid w:val="0"/>
              <w:spacing w:after="0" w:line="240" w:lineRule="auto"/>
              <w:rPr>
                <w:rFonts w:cs="Arial"/>
                <w:sz w:val="20"/>
                <w:szCs w:val="20"/>
              </w:rPr>
            </w:pPr>
          </w:p>
          <w:p w14:paraId="12E347BD" w14:textId="77777777" w:rsidR="00D647CC" w:rsidRPr="00BA7F77" w:rsidRDefault="00D647CC" w:rsidP="00D647CC">
            <w:pPr>
              <w:snapToGrid w:val="0"/>
              <w:spacing w:after="0" w:line="240" w:lineRule="auto"/>
              <w:rPr>
                <w:rFonts w:cs="Arial"/>
                <w:sz w:val="20"/>
                <w:szCs w:val="20"/>
              </w:rPr>
            </w:pPr>
          </w:p>
          <w:p w14:paraId="7B2BF251" w14:textId="77777777" w:rsidR="00D647CC" w:rsidRPr="00BA7F77" w:rsidRDefault="00D647CC" w:rsidP="00D647CC">
            <w:pPr>
              <w:snapToGrid w:val="0"/>
              <w:spacing w:after="0" w:line="240" w:lineRule="auto"/>
              <w:rPr>
                <w:rFonts w:cs="Arial"/>
                <w:sz w:val="20"/>
                <w:szCs w:val="20"/>
              </w:rPr>
            </w:pPr>
          </w:p>
        </w:tc>
        <w:tc>
          <w:tcPr>
            <w:tcW w:w="2126" w:type="dxa"/>
            <w:tcBorders>
              <w:top w:val="single" w:sz="4" w:space="0" w:color="000000"/>
              <w:left w:val="single" w:sz="4" w:space="0" w:color="000000"/>
              <w:bottom w:val="single" w:sz="4" w:space="0" w:color="000000"/>
            </w:tcBorders>
          </w:tcPr>
          <w:p w14:paraId="3448B6D0" w14:textId="06295F81" w:rsidR="00FD68E0" w:rsidRPr="00BA7F77" w:rsidRDefault="00FD68E0" w:rsidP="00FD68E0">
            <w:pPr>
              <w:spacing w:after="0" w:line="240" w:lineRule="auto"/>
              <w:rPr>
                <w:rFonts w:eastAsia="Times New Roman" w:cs="Arial"/>
                <w:sz w:val="20"/>
                <w:szCs w:val="20"/>
                <w:lang w:eastAsia="ar-SA"/>
              </w:rPr>
            </w:pPr>
            <w:r w:rsidRPr="00BA7F77">
              <w:rPr>
                <w:rFonts w:eastAsia="Times New Roman" w:cs="Arial"/>
                <w:sz w:val="20"/>
                <w:szCs w:val="20"/>
                <w:lang w:eastAsia="ar-SA"/>
              </w:rPr>
              <w:t>Employees, temporary or agency staff, lone workers – risk of deterioration in mental health</w:t>
            </w:r>
            <w:r w:rsidR="00C52DF1" w:rsidRPr="00BA7F77">
              <w:rPr>
                <w:rFonts w:eastAsia="Times New Roman" w:cs="Arial"/>
                <w:sz w:val="20"/>
                <w:szCs w:val="20"/>
                <w:lang w:eastAsia="ar-SA"/>
              </w:rPr>
              <w:t xml:space="preserve"> and wellbeing.</w:t>
            </w:r>
          </w:p>
          <w:p w14:paraId="5FFC090E" w14:textId="77777777" w:rsidR="00D647CC" w:rsidRPr="00BA7F77" w:rsidRDefault="00D647CC" w:rsidP="00D647CC">
            <w:pPr>
              <w:snapToGrid w:val="0"/>
              <w:spacing w:after="0" w:line="240" w:lineRule="auto"/>
              <w:rPr>
                <w:rFonts w:cs="Arial"/>
                <w:sz w:val="20"/>
                <w:szCs w:val="20"/>
              </w:rPr>
            </w:pPr>
          </w:p>
        </w:tc>
        <w:tc>
          <w:tcPr>
            <w:tcW w:w="1105" w:type="dxa"/>
            <w:tcBorders>
              <w:top w:val="single" w:sz="4" w:space="0" w:color="000000"/>
              <w:left w:val="single" w:sz="4" w:space="0" w:color="000000"/>
              <w:bottom w:val="single" w:sz="4" w:space="0" w:color="000000"/>
            </w:tcBorders>
          </w:tcPr>
          <w:p w14:paraId="62F45332" w14:textId="77777777" w:rsidR="00D647CC" w:rsidRPr="00BA7F77" w:rsidRDefault="00D647CC" w:rsidP="00D647CC">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5228A1B2" w14:textId="77777777" w:rsidR="00D647CC" w:rsidRPr="00BA7F77" w:rsidRDefault="00D647CC"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7BCFFF27" w14:textId="77777777" w:rsidR="00D647CC" w:rsidRPr="00BA7F77" w:rsidRDefault="00D647CC" w:rsidP="00D647CC">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757C8508" w14:textId="77777777" w:rsidR="00D647CC" w:rsidRPr="00BA7F77" w:rsidRDefault="00D647CC"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45088C80" w14:textId="77777777" w:rsidR="00D647CC" w:rsidRPr="00BA7F77" w:rsidRDefault="00D647CC" w:rsidP="00D647CC">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7402E96E" w14:textId="77777777" w:rsidR="00D647CC" w:rsidRPr="00BA7F77" w:rsidRDefault="00D647CC" w:rsidP="00D647CC">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EC2267C" w14:textId="77777777" w:rsidR="00D647CC" w:rsidRPr="00BA7F77" w:rsidRDefault="00D647CC" w:rsidP="00D647CC">
            <w:pPr>
              <w:snapToGrid w:val="0"/>
              <w:spacing w:after="0" w:line="240" w:lineRule="auto"/>
              <w:rPr>
                <w:rFonts w:cs="Arial"/>
                <w:sz w:val="20"/>
                <w:szCs w:val="20"/>
              </w:rPr>
            </w:pPr>
          </w:p>
        </w:tc>
      </w:tr>
      <w:tr w:rsidR="00D647CC" w:rsidRPr="00BA7F77" w14:paraId="245022CF" w14:textId="77777777" w:rsidTr="00460BD5">
        <w:tc>
          <w:tcPr>
            <w:tcW w:w="2298" w:type="dxa"/>
            <w:tcBorders>
              <w:top w:val="single" w:sz="4" w:space="0" w:color="000000"/>
              <w:left w:val="single" w:sz="4" w:space="0" w:color="000000"/>
              <w:bottom w:val="single" w:sz="4" w:space="0" w:color="000000"/>
            </w:tcBorders>
          </w:tcPr>
          <w:p w14:paraId="3F896DEA" w14:textId="77777777" w:rsidR="008670B0" w:rsidRPr="00BA7F77" w:rsidRDefault="008670B0" w:rsidP="008670B0">
            <w:pPr>
              <w:spacing w:after="0" w:line="240" w:lineRule="auto"/>
              <w:rPr>
                <w:rFonts w:eastAsia="Times New Roman" w:cs="Arial"/>
                <w:sz w:val="20"/>
                <w:szCs w:val="20"/>
                <w:lang w:eastAsia="ar-SA"/>
              </w:rPr>
            </w:pPr>
            <w:r w:rsidRPr="00BA7F77">
              <w:rPr>
                <w:rFonts w:eastAsia="Times New Roman" w:cs="Arial"/>
                <w:sz w:val="20"/>
                <w:szCs w:val="20"/>
                <w:lang w:eastAsia="ar-SA"/>
              </w:rPr>
              <w:t>No manager interaction with homeworkers.</w:t>
            </w:r>
          </w:p>
          <w:p w14:paraId="2B60149E" w14:textId="77777777" w:rsidR="00D647CC" w:rsidRPr="00BA7F77" w:rsidRDefault="00D647CC" w:rsidP="00D647CC">
            <w:pPr>
              <w:snapToGrid w:val="0"/>
              <w:spacing w:after="0" w:line="240" w:lineRule="auto"/>
              <w:rPr>
                <w:rFonts w:cs="Arial"/>
                <w:sz w:val="20"/>
                <w:szCs w:val="20"/>
              </w:rPr>
            </w:pPr>
          </w:p>
          <w:p w14:paraId="6E72754A" w14:textId="77777777" w:rsidR="00D647CC" w:rsidRPr="00BA7F77" w:rsidRDefault="00D647CC" w:rsidP="00D647CC">
            <w:pPr>
              <w:snapToGrid w:val="0"/>
              <w:spacing w:after="0" w:line="240" w:lineRule="auto"/>
              <w:rPr>
                <w:rFonts w:cs="Arial"/>
                <w:sz w:val="20"/>
                <w:szCs w:val="20"/>
              </w:rPr>
            </w:pPr>
          </w:p>
          <w:p w14:paraId="380A8641" w14:textId="77777777" w:rsidR="00D647CC" w:rsidRPr="00BA7F77" w:rsidRDefault="00D647CC" w:rsidP="00D647CC">
            <w:pPr>
              <w:snapToGrid w:val="0"/>
              <w:spacing w:after="0" w:line="240" w:lineRule="auto"/>
              <w:rPr>
                <w:rFonts w:cs="Arial"/>
                <w:sz w:val="20"/>
                <w:szCs w:val="20"/>
              </w:rPr>
            </w:pPr>
          </w:p>
        </w:tc>
        <w:tc>
          <w:tcPr>
            <w:tcW w:w="2126" w:type="dxa"/>
            <w:tcBorders>
              <w:top w:val="single" w:sz="4" w:space="0" w:color="000000"/>
              <w:left w:val="single" w:sz="4" w:space="0" w:color="000000"/>
              <w:bottom w:val="single" w:sz="4" w:space="0" w:color="000000"/>
            </w:tcBorders>
          </w:tcPr>
          <w:p w14:paraId="33D1977B" w14:textId="77777777" w:rsidR="00810569" w:rsidRPr="00BA7F77" w:rsidRDefault="00810569" w:rsidP="00810569">
            <w:pPr>
              <w:spacing w:after="0" w:line="240" w:lineRule="auto"/>
              <w:rPr>
                <w:rFonts w:eastAsia="Times New Roman" w:cs="Arial"/>
                <w:sz w:val="20"/>
                <w:szCs w:val="20"/>
                <w:lang w:eastAsia="ar-SA"/>
              </w:rPr>
            </w:pPr>
            <w:r w:rsidRPr="00BA7F77">
              <w:rPr>
                <w:rFonts w:eastAsia="Times New Roman" w:cs="Arial"/>
                <w:sz w:val="20"/>
                <w:szCs w:val="20"/>
                <w:lang w:eastAsia="ar-SA"/>
              </w:rPr>
              <w:t>Lone workers – risk of deterioration in mental health, musculoskeletal conditions due to lack of suitable workstation set-up.</w:t>
            </w:r>
          </w:p>
          <w:p w14:paraId="06CD3486" w14:textId="77777777" w:rsidR="00D647CC" w:rsidRPr="00BA7F77" w:rsidRDefault="00D647CC" w:rsidP="00D647CC">
            <w:pPr>
              <w:snapToGrid w:val="0"/>
              <w:spacing w:after="0" w:line="240" w:lineRule="auto"/>
              <w:rPr>
                <w:rFonts w:cs="Arial"/>
                <w:sz w:val="20"/>
                <w:szCs w:val="20"/>
              </w:rPr>
            </w:pPr>
          </w:p>
        </w:tc>
        <w:tc>
          <w:tcPr>
            <w:tcW w:w="1105" w:type="dxa"/>
            <w:tcBorders>
              <w:top w:val="single" w:sz="4" w:space="0" w:color="000000"/>
              <w:left w:val="single" w:sz="4" w:space="0" w:color="000000"/>
              <w:bottom w:val="single" w:sz="4" w:space="0" w:color="000000"/>
            </w:tcBorders>
          </w:tcPr>
          <w:p w14:paraId="0964A20B" w14:textId="77777777" w:rsidR="00D647CC" w:rsidRPr="00BA7F77" w:rsidRDefault="00D647CC" w:rsidP="00D647CC">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74A93DA9" w14:textId="77777777" w:rsidR="00D647CC" w:rsidRPr="00BA7F77" w:rsidRDefault="00D647CC"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1BAF690B" w14:textId="77777777" w:rsidR="00D647CC" w:rsidRPr="00BA7F77" w:rsidRDefault="00D647CC" w:rsidP="00D647CC">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335D8D29" w14:textId="77777777" w:rsidR="00D647CC" w:rsidRPr="00BA7F77" w:rsidRDefault="00D647CC"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26FD2048" w14:textId="77777777" w:rsidR="00D647CC" w:rsidRPr="00BA7F77" w:rsidRDefault="00D647CC" w:rsidP="00D647CC">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57CC4172" w14:textId="77777777" w:rsidR="00D647CC" w:rsidRPr="00BA7F77" w:rsidRDefault="00D647CC" w:rsidP="00D647CC">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1F7A3B4" w14:textId="77777777" w:rsidR="00D647CC" w:rsidRPr="00BA7F77" w:rsidRDefault="00D647CC" w:rsidP="00D647CC">
            <w:pPr>
              <w:snapToGrid w:val="0"/>
              <w:spacing w:after="0" w:line="240" w:lineRule="auto"/>
              <w:rPr>
                <w:rFonts w:cs="Arial"/>
                <w:sz w:val="20"/>
                <w:szCs w:val="20"/>
              </w:rPr>
            </w:pPr>
          </w:p>
        </w:tc>
      </w:tr>
      <w:tr w:rsidR="00D647CC" w:rsidRPr="00BA7F77" w14:paraId="63397E23" w14:textId="77777777" w:rsidTr="00460BD5">
        <w:tc>
          <w:tcPr>
            <w:tcW w:w="2298" w:type="dxa"/>
            <w:tcBorders>
              <w:top w:val="single" w:sz="4" w:space="0" w:color="000000"/>
              <w:left w:val="single" w:sz="4" w:space="0" w:color="000000"/>
              <w:bottom w:val="single" w:sz="4" w:space="0" w:color="000000"/>
            </w:tcBorders>
          </w:tcPr>
          <w:p w14:paraId="5F9F9E7B" w14:textId="4947BBE1" w:rsidR="00813ADD" w:rsidRPr="00BA7F77" w:rsidRDefault="000B35A2" w:rsidP="00813ADD">
            <w:pPr>
              <w:spacing w:after="0" w:line="240" w:lineRule="auto"/>
              <w:rPr>
                <w:rFonts w:eastAsia="Times New Roman" w:cs="Arial"/>
                <w:sz w:val="20"/>
                <w:szCs w:val="20"/>
                <w:lang w:eastAsia="ar-SA"/>
              </w:rPr>
            </w:pPr>
            <w:r w:rsidRPr="00BA7F77">
              <w:rPr>
                <w:rFonts w:eastAsia="Times New Roman" w:cs="Arial"/>
                <w:sz w:val="20"/>
                <w:szCs w:val="20"/>
                <w:lang w:eastAsia="ar-SA"/>
              </w:rPr>
              <w:t>Inadequate or p</w:t>
            </w:r>
            <w:r w:rsidR="00813ADD" w:rsidRPr="00BA7F77">
              <w:rPr>
                <w:rFonts w:eastAsia="Times New Roman" w:cs="Arial"/>
                <w:sz w:val="20"/>
                <w:szCs w:val="20"/>
                <w:lang w:eastAsia="ar-SA"/>
              </w:rPr>
              <w:t>oor use of equipment</w:t>
            </w:r>
            <w:r w:rsidRPr="00BA7F77">
              <w:rPr>
                <w:rFonts w:eastAsia="Times New Roman" w:cs="Arial"/>
                <w:sz w:val="20"/>
                <w:szCs w:val="20"/>
                <w:lang w:eastAsia="ar-SA"/>
              </w:rPr>
              <w:t>, machinery, vehicles</w:t>
            </w:r>
            <w:r w:rsidR="00576344" w:rsidRPr="00BA7F77">
              <w:rPr>
                <w:rFonts w:eastAsia="Times New Roman" w:cs="Arial"/>
                <w:sz w:val="20"/>
                <w:szCs w:val="20"/>
                <w:lang w:eastAsia="ar-SA"/>
              </w:rPr>
              <w:t>,</w:t>
            </w:r>
            <w:r w:rsidRPr="00BA7F77">
              <w:rPr>
                <w:rFonts w:eastAsia="Times New Roman" w:cs="Arial"/>
                <w:sz w:val="20"/>
                <w:szCs w:val="20"/>
                <w:lang w:eastAsia="ar-SA"/>
              </w:rPr>
              <w:t xml:space="preserve"> or furniture provided.</w:t>
            </w:r>
          </w:p>
          <w:p w14:paraId="0376D057" w14:textId="77777777" w:rsidR="00D647CC" w:rsidRPr="00BA7F77" w:rsidRDefault="00D647CC" w:rsidP="00D647CC">
            <w:pPr>
              <w:snapToGrid w:val="0"/>
              <w:spacing w:after="0" w:line="240" w:lineRule="auto"/>
              <w:rPr>
                <w:rFonts w:cs="Arial"/>
                <w:sz w:val="20"/>
                <w:szCs w:val="20"/>
              </w:rPr>
            </w:pPr>
          </w:p>
          <w:p w14:paraId="00234944" w14:textId="77777777" w:rsidR="00D647CC" w:rsidRPr="00BA7F77" w:rsidRDefault="00D647CC" w:rsidP="00D647CC">
            <w:pPr>
              <w:snapToGrid w:val="0"/>
              <w:spacing w:after="0" w:line="240" w:lineRule="auto"/>
              <w:rPr>
                <w:rFonts w:cs="Arial"/>
                <w:sz w:val="20"/>
                <w:szCs w:val="20"/>
              </w:rPr>
            </w:pPr>
          </w:p>
        </w:tc>
        <w:tc>
          <w:tcPr>
            <w:tcW w:w="2126" w:type="dxa"/>
            <w:tcBorders>
              <w:top w:val="single" w:sz="4" w:space="0" w:color="000000"/>
              <w:left w:val="single" w:sz="4" w:space="0" w:color="000000"/>
              <w:bottom w:val="single" w:sz="4" w:space="0" w:color="000000"/>
            </w:tcBorders>
          </w:tcPr>
          <w:p w14:paraId="3CDD3255" w14:textId="77777777" w:rsidR="00D647CC" w:rsidRPr="00BA7F77" w:rsidRDefault="007F0349" w:rsidP="00576344">
            <w:pPr>
              <w:spacing w:after="0" w:line="240" w:lineRule="auto"/>
              <w:rPr>
                <w:rFonts w:eastAsia="Times New Roman" w:cs="Arial"/>
                <w:sz w:val="20"/>
                <w:szCs w:val="20"/>
                <w:lang w:eastAsia="ar-SA"/>
              </w:rPr>
            </w:pPr>
            <w:r w:rsidRPr="00BA7F77">
              <w:rPr>
                <w:rFonts w:eastAsia="Times New Roman" w:cs="Arial"/>
                <w:sz w:val="20"/>
                <w:szCs w:val="20"/>
                <w:lang w:eastAsia="ar-SA"/>
              </w:rPr>
              <w:t xml:space="preserve">Employees, temporary or agency staff, lone workers – risk of harm due to </w:t>
            </w:r>
            <w:r w:rsidR="00576344" w:rsidRPr="00BA7F77">
              <w:rPr>
                <w:rFonts w:eastAsia="Times New Roman" w:cs="Arial"/>
                <w:sz w:val="20"/>
                <w:szCs w:val="20"/>
                <w:lang w:eastAsia="ar-SA"/>
              </w:rPr>
              <w:t xml:space="preserve">inadequate or </w:t>
            </w:r>
            <w:r w:rsidRPr="00BA7F77">
              <w:rPr>
                <w:rFonts w:eastAsia="Times New Roman" w:cs="Arial"/>
                <w:sz w:val="20"/>
                <w:szCs w:val="20"/>
                <w:lang w:eastAsia="ar-SA"/>
              </w:rPr>
              <w:t xml:space="preserve">poor </w:t>
            </w:r>
            <w:r w:rsidR="00576344" w:rsidRPr="00BA7F77">
              <w:rPr>
                <w:rFonts w:eastAsia="Times New Roman" w:cs="Arial"/>
                <w:sz w:val="20"/>
                <w:szCs w:val="20"/>
                <w:lang w:eastAsia="ar-SA"/>
              </w:rPr>
              <w:t>use.</w:t>
            </w:r>
          </w:p>
          <w:p w14:paraId="64BE56E5" w14:textId="15F5A20A" w:rsidR="00637678" w:rsidRPr="00BA7F77" w:rsidRDefault="00637678" w:rsidP="00576344">
            <w:pPr>
              <w:spacing w:after="0" w:line="240" w:lineRule="auto"/>
              <w:rPr>
                <w:rFonts w:cs="Arial"/>
                <w:sz w:val="20"/>
                <w:szCs w:val="20"/>
              </w:rPr>
            </w:pPr>
          </w:p>
        </w:tc>
        <w:tc>
          <w:tcPr>
            <w:tcW w:w="1105" w:type="dxa"/>
            <w:tcBorders>
              <w:top w:val="single" w:sz="4" w:space="0" w:color="000000"/>
              <w:left w:val="single" w:sz="4" w:space="0" w:color="000000"/>
              <w:bottom w:val="single" w:sz="4" w:space="0" w:color="000000"/>
            </w:tcBorders>
          </w:tcPr>
          <w:p w14:paraId="75187AF0" w14:textId="77777777" w:rsidR="00D647CC" w:rsidRPr="00BA7F77" w:rsidRDefault="00D647CC" w:rsidP="00D647CC">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4731390E" w14:textId="77777777" w:rsidR="00D647CC" w:rsidRPr="00BA7F77" w:rsidRDefault="00D647CC"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4666AF45" w14:textId="77777777" w:rsidR="00D647CC" w:rsidRPr="00BA7F77" w:rsidRDefault="00D647CC" w:rsidP="00D647CC">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6C5EB418" w14:textId="77777777" w:rsidR="00D647CC" w:rsidRPr="00BA7F77" w:rsidRDefault="00D647CC"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082FE83F" w14:textId="77777777" w:rsidR="00D647CC" w:rsidRPr="00BA7F77" w:rsidRDefault="00D647CC" w:rsidP="00D647CC">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30ED5F2D" w14:textId="77777777" w:rsidR="00D647CC" w:rsidRPr="00BA7F77" w:rsidRDefault="00D647CC" w:rsidP="00D647CC">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D691439" w14:textId="77777777" w:rsidR="00D647CC" w:rsidRPr="00BA7F77" w:rsidRDefault="00D647CC" w:rsidP="00D647CC">
            <w:pPr>
              <w:snapToGrid w:val="0"/>
              <w:spacing w:after="0" w:line="240" w:lineRule="auto"/>
              <w:rPr>
                <w:rFonts w:cs="Arial"/>
                <w:sz w:val="20"/>
                <w:szCs w:val="20"/>
              </w:rPr>
            </w:pPr>
          </w:p>
        </w:tc>
      </w:tr>
      <w:tr w:rsidR="00D647CC" w:rsidRPr="00BA7F77" w14:paraId="6B9AEE28" w14:textId="77777777" w:rsidTr="00460BD5">
        <w:tc>
          <w:tcPr>
            <w:tcW w:w="2298" w:type="dxa"/>
            <w:tcBorders>
              <w:top w:val="single" w:sz="4" w:space="0" w:color="000000"/>
              <w:left w:val="single" w:sz="4" w:space="0" w:color="000000"/>
              <w:bottom w:val="single" w:sz="4" w:space="0" w:color="000000"/>
            </w:tcBorders>
          </w:tcPr>
          <w:p w14:paraId="47AE1B5D" w14:textId="414761F8" w:rsidR="0080653D" w:rsidRPr="00BA7F77" w:rsidRDefault="00576344" w:rsidP="0080653D">
            <w:pPr>
              <w:spacing w:after="0" w:line="240" w:lineRule="auto"/>
              <w:rPr>
                <w:rFonts w:eastAsia="Times New Roman" w:cs="Arial"/>
                <w:sz w:val="20"/>
                <w:szCs w:val="20"/>
                <w:lang w:eastAsia="ar-SA"/>
              </w:rPr>
            </w:pPr>
            <w:r w:rsidRPr="00BA7F77">
              <w:rPr>
                <w:rFonts w:cs="Arial"/>
                <w:sz w:val="20"/>
                <w:szCs w:val="20"/>
              </w:rPr>
              <w:br w:type="page"/>
            </w:r>
            <w:r w:rsidR="0080653D" w:rsidRPr="00BA7F77">
              <w:rPr>
                <w:rFonts w:eastAsia="Times New Roman" w:cs="Arial"/>
                <w:sz w:val="20"/>
                <w:szCs w:val="20"/>
                <w:lang w:eastAsia="ar-SA"/>
              </w:rPr>
              <w:t>Driving or travelling long distances including:</w:t>
            </w:r>
          </w:p>
          <w:p w14:paraId="7D5C9613" w14:textId="77777777" w:rsidR="0080653D" w:rsidRPr="00BA7F77" w:rsidRDefault="0080653D" w:rsidP="0080653D">
            <w:pPr>
              <w:spacing w:after="0" w:line="240" w:lineRule="auto"/>
              <w:rPr>
                <w:rFonts w:eastAsia="Times New Roman" w:cs="Arial"/>
                <w:sz w:val="20"/>
                <w:szCs w:val="20"/>
                <w:lang w:eastAsia="ar-SA"/>
              </w:rPr>
            </w:pPr>
          </w:p>
          <w:p w14:paraId="63F64831" w14:textId="77777777" w:rsidR="0080653D" w:rsidRPr="00BA7F77" w:rsidRDefault="0080653D" w:rsidP="0080653D">
            <w:pPr>
              <w:pStyle w:val="ListParagraph"/>
              <w:numPr>
                <w:ilvl w:val="0"/>
                <w:numId w:val="17"/>
              </w:numPr>
              <w:spacing w:after="0" w:line="240" w:lineRule="auto"/>
              <w:rPr>
                <w:rFonts w:eastAsia="Times New Roman" w:cs="Arial"/>
                <w:sz w:val="20"/>
                <w:szCs w:val="20"/>
                <w:lang w:eastAsia="ar-SA"/>
              </w:rPr>
            </w:pPr>
            <w:r w:rsidRPr="00BA7F77">
              <w:rPr>
                <w:rFonts w:eastAsia="Times New Roman" w:cs="Arial"/>
                <w:sz w:val="20"/>
                <w:szCs w:val="20"/>
                <w:lang w:eastAsia="ar-SA"/>
              </w:rPr>
              <w:t>fatigue</w:t>
            </w:r>
          </w:p>
          <w:p w14:paraId="7A3C7237" w14:textId="77777777" w:rsidR="0080653D" w:rsidRPr="00BA7F77" w:rsidRDefault="0080653D" w:rsidP="0080653D">
            <w:pPr>
              <w:pStyle w:val="ListParagraph"/>
              <w:numPr>
                <w:ilvl w:val="0"/>
                <w:numId w:val="17"/>
              </w:numPr>
              <w:spacing w:after="0" w:line="240" w:lineRule="auto"/>
              <w:rPr>
                <w:rFonts w:eastAsia="Times New Roman" w:cs="Arial"/>
                <w:sz w:val="20"/>
                <w:szCs w:val="20"/>
                <w:lang w:eastAsia="ar-SA"/>
              </w:rPr>
            </w:pPr>
            <w:r w:rsidRPr="00BA7F77">
              <w:rPr>
                <w:rFonts w:eastAsia="Times New Roman" w:cs="Arial"/>
                <w:sz w:val="20"/>
                <w:szCs w:val="20"/>
                <w:lang w:eastAsia="ar-SA"/>
              </w:rPr>
              <w:t xml:space="preserve">vehicle collision or breakdown </w:t>
            </w:r>
          </w:p>
          <w:p w14:paraId="7BF68FD4" w14:textId="77777777" w:rsidR="0080653D" w:rsidRPr="00BA7F77" w:rsidRDefault="0080653D" w:rsidP="0080653D">
            <w:pPr>
              <w:pStyle w:val="ListParagraph"/>
              <w:numPr>
                <w:ilvl w:val="0"/>
                <w:numId w:val="17"/>
              </w:numPr>
              <w:spacing w:after="0" w:line="240" w:lineRule="auto"/>
              <w:rPr>
                <w:rFonts w:eastAsia="Times New Roman" w:cs="Arial"/>
                <w:sz w:val="20"/>
                <w:szCs w:val="20"/>
                <w:lang w:eastAsia="ar-SA"/>
              </w:rPr>
            </w:pPr>
            <w:r w:rsidRPr="00BA7F77">
              <w:rPr>
                <w:rFonts w:eastAsia="Times New Roman" w:cs="Arial"/>
                <w:sz w:val="20"/>
                <w:szCs w:val="20"/>
                <w:lang w:eastAsia="ar-SA"/>
              </w:rPr>
              <w:t>working long hours</w:t>
            </w:r>
          </w:p>
          <w:p w14:paraId="3CF8AEED" w14:textId="4F15796E" w:rsidR="0080653D" w:rsidRPr="00BA7F77" w:rsidRDefault="0080653D" w:rsidP="0080653D">
            <w:pPr>
              <w:pStyle w:val="ListParagraph"/>
              <w:numPr>
                <w:ilvl w:val="0"/>
                <w:numId w:val="17"/>
              </w:numPr>
              <w:spacing w:after="0" w:line="240" w:lineRule="auto"/>
              <w:rPr>
                <w:rFonts w:eastAsia="Times New Roman" w:cs="Arial"/>
                <w:sz w:val="20"/>
                <w:szCs w:val="20"/>
                <w:lang w:eastAsia="ar-SA"/>
              </w:rPr>
            </w:pPr>
            <w:r w:rsidRPr="00BA7F77">
              <w:rPr>
                <w:rFonts w:eastAsia="Times New Roman" w:cs="Arial"/>
                <w:sz w:val="20"/>
                <w:szCs w:val="20"/>
                <w:lang w:eastAsia="ar-SA"/>
              </w:rPr>
              <w:t xml:space="preserve">intruder entering </w:t>
            </w:r>
            <w:r w:rsidR="00637678" w:rsidRPr="00BA7F77">
              <w:rPr>
                <w:rFonts w:eastAsia="Times New Roman" w:cs="Arial"/>
                <w:sz w:val="20"/>
                <w:szCs w:val="20"/>
                <w:lang w:eastAsia="ar-SA"/>
              </w:rPr>
              <w:t xml:space="preserve">your </w:t>
            </w:r>
            <w:proofErr w:type="gramStart"/>
            <w:r w:rsidRPr="00BA7F77">
              <w:rPr>
                <w:rFonts w:eastAsia="Times New Roman" w:cs="Arial"/>
                <w:sz w:val="20"/>
                <w:szCs w:val="20"/>
                <w:lang w:eastAsia="ar-SA"/>
              </w:rPr>
              <w:t>vehicle</w:t>
            </w:r>
            <w:proofErr w:type="gramEnd"/>
          </w:p>
          <w:p w14:paraId="2B5B9E21" w14:textId="77777777" w:rsidR="0080653D" w:rsidRPr="00BA7F77" w:rsidRDefault="0080653D" w:rsidP="0080653D">
            <w:pPr>
              <w:pStyle w:val="ListParagraph"/>
              <w:numPr>
                <w:ilvl w:val="0"/>
                <w:numId w:val="17"/>
              </w:numPr>
              <w:spacing w:after="0" w:line="240" w:lineRule="auto"/>
              <w:rPr>
                <w:rFonts w:eastAsia="Times New Roman" w:cs="Arial"/>
                <w:sz w:val="20"/>
                <w:szCs w:val="20"/>
                <w:lang w:eastAsia="ar-SA"/>
              </w:rPr>
            </w:pPr>
            <w:r w:rsidRPr="00BA7F77">
              <w:rPr>
                <w:rFonts w:eastAsia="Times New Roman" w:cs="Arial"/>
                <w:sz w:val="20"/>
                <w:szCs w:val="20"/>
                <w:lang w:eastAsia="ar-SA"/>
              </w:rPr>
              <w:t xml:space="preserve">road user aggression </w:t>
            </w:r>
          </w:p>
          <w:p w14:paraId="74CE1E45" w14:textId="77777777" w:rsidR="0080653D" w:rsidRPr="00BA7F77" w:rsidRDefault="0080653D" w:rsidP="0080653D">
            <w:pPr>
              <w:pStyle w:val="ListParagraph"/>
              <w:numPr>
                <w:ilvl w:val="0"/>
                <w:numId w:val="17"/>
              </w:numPr>
              <w:spacing w:after="0" w:line="240" w:lineRule="auto"/>
              <w:rPr>
                <w:rFonts w:eastAsia="Times New Roman" w:cs="Arial"/>
                <w:sz w:val="20"/>
                <w:szCs w:val="20"/>
                <w:lang w:eastAsia="ar-SA"/>
              </w:rPr>
            </w:pPr>
            <w:r w:rsidRPr="00BA7F77">
              <w:rPr>
                <w:rFonts w:eastAsia="Times New Roman" w:cs="Arial"/>
                <w:sz w:val="20"/>
                <w:szCs w:val="20"/>
                <w:lang w:eastAsia="ar-SA"/>
              </w:rPr>
              <w:t>passenger violent behaviour</w:t>
            </w:r>
          </w:p>
          <w:p w14:paraId="0007CE2B" w14:textId="2641FC16" w:rsidR="00FE4A6C" w:rsidRPr="00BA7F77" w:rsidRDefault="00FE4A6C" w:rsidP="0080653D">
            <w:pPr>
              <w:pStyle w:val="ListParagraph"/>
              <w:numPr>
                <w:ilvl w:val="0"/>
                <w:numId w:val="17"/>
              </w:numPr>
              <w:spacing w:after="0" w:line="240" w:lineRule="auto"/>
              <w:rPr>
                <w:rFonts w:eastAsia="Times New Roman" w:cs="Arial"/>
                <w:sz w:val="20"/>
                <w:szCs w:val="20"/>
                <w:lang w:eastAsia="ar-SA"/>
              </w:rPr>
            </w:pPr>
            <w:r w:rsidRPr="00BA7F77">
              <w:rPr>
                <w:rFonts w:eastAsia="Times New Roman" w:cs="Arial"/>
                <w:sz w:val="20"/>
                <w:szCs w:val="20"/>
                <w:lang w:eastAsia="ar-SA"/>
              </w:rPr>
              <w:t>icy or we</w:t>
            </w:r>
            <w:r w:rsidR="00F2400D" w:rsidRPr="00BA7F77">
              <w:rPr>
                <w:rFonts w:eastAsia="Times New Roman" w:cs="Arial"/>
                <w:sz w:val="20"/>
                <w:szCs w:val="20"/>
                <w:lang w:eastAsia="ar-SA"/>
              </w:rPr>
              <w:t>t surfaces.</w:t>
            </w:r>
          </w:p>
          <w:p w14:paraId="02A59393" w14:textId="77777777" w:rsidR="00D647CC" w:rsidRPr="00BA7F77" w:rsidRDefault="00D647CC" w:rsidP="00D647CC">
            <w:pPr>
              <w:snapToGrid w:val="0"/>
              <w:spacing w:after="0" w:line="240" w:lineRule="auto"/>
              <w:rPr>
                <w:rFonts w:cs="Arial"/>
                <w:sz w:val="20"/>
                <w:szCs w:val="20"/>
              </w:rPr>
            </w:pPr>
          </w:p>
        </w:tc>
        <w:tc>
          <w:tcPr>
            <w:tcW w:w="2126" w:type="dxa"/>
            <w:tcBorders>
              <w:top w:val="single" w:sz="4" w:space="0" w:color="000000"/>
              <w:left w:val="single" w:sz="4" w:space="0" w:color="000000"/>
              <w:bottom w:val="single" w:sz="4" w:space="0" w:color="000000"/>
            </w:tcBorders>
          </w:tcPr>
          <w:p w14:paraId="01E1461B" w14:textId="0D7A7C6D" w:rsidR="009A73C4" w:rsidRPr="00BA7F77" w:rsidRDefault="009A73C4" w:rsidP="009A73C4">
            <w:pPr>
              <w:spacing w:after="0" w:line="240" w:lineRule="auto"/>
              <w:rPr>
                <w:rFonts w:eastAsia="Times New Roman" w:cs="Arial"/>
                <w:sz w:val="20"/>
                <w:szCs w:val="20"/>
                <w:lang w:eastAsia="ar-SA"/>
              </w:rPr>
            </w:pPr>
            <w:r w:rsidRPr="00BA7F77">
              <w:rPr>
                <w:rFonts w:eastAsia="Times New Roman" w:cs="Arial"/>
                <w:sz w:val="20"/>
                <w:szCs w:val="20"/>
                <w:lang w:eastAsia="ar-SA"/>
              </w:rPr>
              <w:t>Employees, temporary or agency staff, lone workers, 3</w:t>
            </w:r>
            <w:r w:rsidRPr="00BA7F77">
              <w:rPr>
                <w:rFonts w:eastAsia="Times New Roman" w:cs="Arial"/>
                <w:sz w:val="20"/>
                <w:szCs w:val="20"/>
                <w:vertAlign w:val="superscript"/>
                <w:lang w:eastAsia="ar-SA"/>
              </w:rPr>
              <w:t>rd</w:t>
            </w:r>
            <w:r w:rsidRPr="00BA7F77">
              <w:rPr>
                <w:rFonts w:eastAsia="Times New Roman" w:cs="Arial"/>
                <w:sz w:val="20"/>
                <w:szCs w:val="20"/>
                <w:lang w:eastAsia="ar-SA"/>
              </w:rPr>
              <w:t xml:space="preserve"> parties – injury, harm or stress caused.</w:t>
            </w:r>
          </w:p>
          <w:p w14:paraId="251B124C" w14:textId="77777777" w:rsidR="00D647CC" w:rsidRPr="00BA7F77" w:rsidRDefault="00D647CC" w:rsidP="00D647CC">
            <w:pPr>
              <w:snapToGrid w:val="0"/>
              <w:spacing w:after="0" w:line="240" w:lineRule="auto"/>
              <w:rPr>
                <w:rFonts w:cs="Arial"/>
                <w:sz w:val="20"/>
                <w:szCs w:val="20"/>
              </w:rPr>
            </w:pPr>
          </w:p>
        </w:tc>
        <w:tc>
          <w:tcPr>
            <w:tcW w:w="1105" w:type="dxa"/>
            <w:tcBorders>
              <w:top w:val="single" w:sz="4" w:space="0" w:color="000000"/>
              <w:left w:val="single" w:sz="4" w:space="0" w:color="000000"/>
              <w:bottom w:val="single" w:sz="4" w:space="0" w:color="000000"/>
            </w:tcBorders>
          </w:tcPr>
          <w:p w14:paraId="1A99A151" w14:textId="77777777" w:rsidR="00D647CC" w:rsidRPr="00BA7F77" w:rsidRDefault="00D647CC" w:rsidP="00D647CC">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12CE5148" w14:textId="77777777" w:rsidR="00D647CC" w:rsidRPr="00BA7F77" w:rsidRDefault="00D647CC"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1010FB1F" w14:textId="77777777" w:rsidR="00D647CC" w:rsidRPr="00BA7F77" w:rsidRDefault="00D647CC" w:rsidP="00D647CC">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767E7E12" w14:textId="77777777" w:rsidR="00D647CC" w:rsidRPr="00BA7F77" w:rsidRDefault="00D647CC"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6DB76003" w14:textId="77777777" w:rsidR="00D647CC" w:rsidRPr="00BA7F77" w:rsidRDefault="00D647CC" w:rsidP="00D647CC">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2EEB4D73" w14:textId="77777777" w:rsidR="00D647CC" w:rsidRPr="00BA7F77" w:rsidRDefault="00D647CC" w:rsidP="00D647CC">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4070015" w14:textId="77777777" w:rsidR="00D647CC" w:rsidRPr="00BA7F77" w:rsidRDefault="00D647CC" w:rsidP="00D647CC">
            <w:pPr>
              <w:snapToGrid w:val="0"/>
              <w:spacing w:after="0" w:line="240" w:lineRule="auto"/>
              <w:rPr>
                <w:rFonts w:cs="Arial"/>
                <w:sz w:val="20"/>
                <w:szCs w:val="20"/>
              </w:rPr>
            </w:pPr>
          </w:p>
        </w:tc>
      </w:tr>
      <w:tr w:rsidR="00D647CC" w:rsidRPr="00BA7F77" w14:paraId="5925980C" w14:textId="77777777" w:rsidTr="00460BD5">
        <w:tc>
          <w:tcPr>
            <w:tcW w:w="2298" w:type="dxa"/>
            <w:tcBorders>
              <w:top w:val="single" w:sz="4" w:space="0" w:color="000000"/>
              <w:left w:val="single" w:sz="4" w:space="0" w:color="000000"/>
              <w:bottom w:val="single" w:sz="4" w:space="0" w:color="000000"/>
            </w:tcBorders>
          </w:tcPr>
          <w:p w14:paraId="2E9E3193" w14:textId="63BAC466" w:rsidR="00D647CC" w:rsidRPr="00BA7F77" w:rsidRDefault="00985113" w:rsidP="00D647CC">
            <w:pPr>
              <w:snapToGrid w:val="0"/>
              <w:spacing w:after="0" w:line="240" w:lineRule="auto"/>
              <w:rPr>
                <w:rFonts w:cs="Arial"/>
                <w:sz w:val="20"/>
                <w:szCs w:val="20"/>
              </w:rPr>
            </w:pPr>
            <w:r w:rsidRPr="00BA7F77">
              <w:rPr>
                <w:rFonts w:eastAsia="Times New Roman" w:cs="Arial"/>
                <w:sz w:val="20"/>
                <w:szCs w:val="20"/>
                <w:lang w:eastAsia="ar-SA"/>
              </w:rPr>
              <w:t xml:space="preserve">Discarded </w:t>
            </w:r>
            <w:r w:rsidRPr="00BA7F77">
              <w:rPr>
                <w:rFonts w:cs="Arial"/>
                <w:sz w:val="20"/>
                <w:szCs w:val="20"/>
              </w:rPr>
              <w:t xml:space="preserve">hypodermic needles and syringes found </w:t>
            </w:r>
            <w:r w:rsidR="001F1DD5">
              <w:rPr>
                <w:rFonts w:cs="Arial"/>
                <w:sz w:val="20"/>
                <w:szCs w:val="20"/>
              </w:rPr>
              <w:t xml:space="preserve">in community settings, </w:t>
            </w:r>
            <w:r w:rsidR="00F87FA0">
              <w:rPr>
                <w:rFonts w:cs="Arial"/>
                <w:sz w:val="20"/>
                <w:szCs w:val="20"/>
              </w:rPr>
              <w:t xml:space="preserve">client’s homes, </w:t>
            </w:r>
            <w:r w:rsidRPr="00BA7F77">
              <w:rPr>
                <w:rFonts w:cs="Arial"/>
                <w:sz w:val="20"/>
                <w:szCs w:val="20"/>
              </w:rPr>
              <w:t>school</w:t>
            </w:r>
            <w:r w:rsidR="00F87FA0">
              <w:rPr>
                <w:rFonts w:cs="Arial"/>
                <w:sz w:val="20"/>
                <w:szCs w:val="20"/>
              </w:rPr>
              <w:t>s or</w:t>
            </w:r>
            <w:r w:rsidR="00A6133F">
              <w:rPr>
                <w:rFonts w:cs="Arial"/>
                <w:sz w:val="20"/>
                <w:szCs w:val="20"/>
              </w:rPr>
              <w:t xml:space="preserve"> KCC</w:t>
            </w:r>
            <w:r w:rsidRPr="00BA7F77">
              <w:rPr>
                <w:rFonts w:cs="Arial"/>
                <w:sz w:val="20"/>
                <w:szCs w:val="20"/>
              </w:rPr>
              <w:t xml:space="preserve"> premises.</w:t>
            </w:r>
          </w:p>
          <w:p w14:paraId="65169922" w14:textId="77777777" w:rsidR="00D647CC" w:rsidRPr="00BA7F77" w:rsidRDefault="00D647CC" w:rsidP="00D647CC">
            <w:pPr>
              <w:snapToGrid w:val="0"/>
              <w:spacing w:after="0" w:line="240" w:lineRule="auto"/>
              <w:rPr>
                <w:rFonts w:cs="Arial"/>
                <w:sz w:val="20"/>
                <w:szCs w:val="20"/>
              </w:rPr>
            </w:pPr>
          </w:p>
          <w:p w14:paraId="0307F197" w14:textId="77777777" w:rsidR="00D647CC" w:rsidRPr="00BA7F77" w:rsidRDefault="00D647CC" w:rsidP="00D647CC">
            <w:pPr>
              <w:snapToGrid w:val="0"/>
              <w:spacing w:after="0" w:line="240" w:lineRule="auto"/>
              <w:rPr>
                <w:rFonts w:cs="Arial"/>
                <w:sz w:val="20"/>
                <w:szCs w:val="20"/>
              </w:rPr>
            </w:pPr>
          </w:p>
        </w:tc>
        <w:tc>
          <w:tcPr>
            <w:tcW w:w="2126" w:type="dxa"/>
            <w:tcBorders>
              <w:top w:val="single" w:sz="4" w:space="0" w:color="000000"/>
              <w:left w:val="single" w:sz="4" w:space="0" w:color="000000"/>
              <w:bottom w:val="single" w:sz="4" w:space="0" w:color="000000"/>
            </w:tcBorders>
          </w:tcPr>
          <w:p w14:paraId="30EEE6C6" w14:textId="365A18A8" w:rsidR="003E6C22" w:rsidRPr="00BA7F77" w:rsidRDefault="003E79D3" w:rsidP="003E6C22">
            <w:pPr>
              <w:spacing w:after="0" w:line="240" w:lineRule="auto"/>
              <w:rPr>
                <w:rFonts w:eastAsia="Times New Roman" w:cs="Arial"/>
                <w:sz w:val="20"/>
                <w:szCs w:val="20"/>
                <w:lang w:eastAsia="ar-SA"/>
              </w:rPr>
            </w:pPr>
            <w:r w:rsidRPr="00BA7F77">
              <w:rPr>
                <w:rFonts w:cs="Arial"/>
                <w:sz w:val="20"/>
                <w:szCs w:val="20"/>
              </w:rPr>
              <w:t>Employees and 3</w:t>
            </w:r>
            <w:r w:rsidRPr="00BA7F77">
              <w:rPr>
                <w:rFonts w:cs="Arial"/>
                <w:sz w:val="20"/>
                <w:szCs w:val="20"/>
                <w:vertAlign w:val="superscript"/>
              </w:rPr>
              <w:t>rd</w:t>
            </w:r>
            <w:r w:rsidRPr="00BA7F77">
              <w:rPr>
                <w:rFonts w:cs="Arial"/>
                <w:sz w:val="20"/>
                <w:szCs w:val="20"/>
              </w:rPr>
              <w:t xml:space="preserve"> parties including agency or casual staff, visitors, client/service users, and students </w:t>
            </w:r>
            <w:r w:rsidR="003E6C22" w:rsidRPr="00BA7F77">
              <w:rPr>
                <w:rFonts w:eastAsia="Times New Roman" w:cs="Arial"/>
                <w:sz w:val="20"/>
                <w:szCs w:val="20"/>
                <w:lang w:eastAsia="ar-SA"/>
              </w:rPr>
              <w:t>– needlestick injury, risk of infection.</w:t>
            </w:r>
          </w:p>
          <w:p w14:paraId="62CBDC3C" w14:textId="77777777" w:rsidR="00D647CC" w:rsidRPr="00BA7F77" w:rsidRDefault="00D647CC" w:rsidP="00D647CC">
            <w:pPr>
              <w:snapToGrid w:val="0"/>
              <w:spacing w:after="0" w:line="240" w:lineRule="auto"/>
              <w:rPr>
                <w:rFonts w:cs="Arial"/>
                <w:sz w:val="20"/>
                <w:szCs w:val="20"/>
              </w:rPr>
            </w:pPr>
          </w:p>
        </w:tc>
        <w:tc>
          <w:tcPr>
            <w:tcW w:w="1105" w:type="dxa"/>
            <w:tcBorders>
              <w:top w:val="single" w:sz="4" w:space="0" w:color="000000"/>
              <w:left w:val="single" w:sz="4" w:space="0" w:color="000000"/>
              <w:bottom w:val="single" w:sz="4" w:space="0" w:color="000000"/>
            </w:tcBorders>
          </w:tcPr>
          <w:p w14:paraId="41CCD459" w14:textId="77777777" w:rsidR="00D647CC" w:rsidRPr="00BA7F77" w:rsidRDefault="00D647CC" w:rsidP="00D647CC">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69FB300C" w14:textId="77777777" w:rsidR="00D647CC" w:rsidRPr="00BA7F77" w:rsidRDefault="00D647CC"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646F34C4" w14:textId="77777777" w:rsidR="00D647CC" w:rsidRPr="00BA7F77" w:rsidRDefault="00D647CC" w:rsidP="00D647CC">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19483F70" w14:textId="77777777" w:rsidR="00D647CC" w:rsidRPr="00BA7F77" w:rsidRDefault="00D647CC"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03B66550" w14:textId="77777777" w:rsidR="00D647CC" w:rsidRPr="00BA7F77" w:rsidRDefault="00D647CC" w:rsidP="00D647CC">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07595554" w14:textId="77777777" w:rsidR="00D647CC" w:rsidRPr="00BA7F77" w:rsidRDefault="00D647CC" w:rsidP="00D647CC">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92B31E3" w14:textId="77777777" w:rsidR="00D647CC" w:rsidRPr="00BA7F77" w:rsidRDefault="00D647CC" w:rsidP="00D647CC">
            <w:pPr>
              <w:snapToGrid w:val="0"/>
              <w:spacing w:after="0" w:line="240" w:lineRule="auto"/>
              <w:rPr>
                <w:rFonts w:cs="Arial"/>
                <w:sz w:val="20"/>
                <w:szCs w:val="20"/>
              </w:rPr>
            </w:pPr>
          </w:p>
        </w:tc>
      </w:tr>
      <w:tr w:rsidR="00D647CC" w:rsidRPr="00BA7F77" w14:paraId="684E22CD" w14:textId="599F9103" w:rsidTr="00460BD5">
        <w:tc>
          <w:tcPr>
            <w:tcW w:w="2298" w:type="dxa"/>
            <w:tcBorders>
              <w:top w:val="single" w:sz="4" w:space="0" w:color="000000"/>
              <w:left w:val="single" w:sz="4" w:space="0" w:color="000000"/>
              <w:bottom w:val="single" w:sz="4" w:space="0" w:color="000000"/>
            </w:tcBorders>
          </w:tcPr>
          <w:p w14:paraId="09A36726" w14:textId="03A9974F" w:rsidR="00D647CC" w:rsidRPr="00BA7F77" w:rsidRDefault="00AE1E81" w:rsidP="00D647CC">
            <w:pPr>
              <w:snapToGrid w:val="0"/>
              <w:spacing w:after="0" w:line="240" w:lineRule="auto"/>
              <w:rPr>
                <w:rFonts w:eastAsia="Times New Roman" w:cs="Arial"/>
                <w:sz w:val="20"/>
                <w:szCs w:val="20"/>
                <w:lang w:eastAsia="ar-SA"/>
              </w:rPr>
            </w:pPr>
            <w:r w:rsidRPr="00BA7F77">
              <w:rPr>
                <w:rFonts w:eastAsia="Times New Roman" w:cs="Arial"/>
                <w:sz w:val="20"/>
                <w:szCs w:val="20"/>
                <w:lang w:eastAsia="ar-SA"/>
              </w:rPr>
              <w:t>Insufficient or no safety precautions taken</w:t>
            </w:r>
            <w:r w:rsidR="007C1C1B" w:rsidRPr="00BA7F77">
              <w:rPr>
                <w:rFonts w:eastAsia="Times New Roman" w:cs="Arial"/>
                <w:sz w:val="20"/>
                <w:szCs w:val="20"/>
                <w:lang w:eastAsia="ar-SA"/>
              </w:rPr>
              <w:t xml:space="preserve"> e.g. no personal protection equipment worn</w:t>
            </w:r>
            <w:r w:rsidR="00BD5029" w:rsidRPr="00BA7F77">
              <w:rPr>
                <w:rFonts w:eastAsia="Times New Roman" w:cs="Arial"/>
                <w:sz w:val="20"/>
                <w:szCs w:val="20"/>
                <w:lang w:eastAsia="ar-SA"/>
              </w:rPr>
              <w:t>,</w:t>
            </w:r>
            <w:r w:rsidR="007C1C1B" w:rsidRPr="00BA7F77">
              <w:rPr>
                <w:rFonts w:eastAsia="Times New Roman" w:cs="Arial"/>
                <w:sz w:val="20"/>
                <w:szCs w:val="20"/>
                <w:lang w:eastAsia="ar-SA"/>
              </w:rPr>
              <w:t xml:space="preserve"> provided</w:t>
            </w:r>
            <w:r w:rsidR="00D90F2D" w:rsidRPr="00BA7F77">
              <w:rPr>
                <w:rFonts w:eastAsia="Times New Roman" w:cs="Arial"/>
                <w:sz w:val="20"/>
                <w:szCs w:val="20"/>
                <w:lang w:eastAsia="ar-SA"/>
              </w:rPr>
              <w:t xml:space="preserve">, </w:t>
            </w:r>
            <w:r w:rsidR="007C1C1B" w:rsidRPr="00BA7F77">
              <w:rPr>
                <w:rFonts w:eastAsia="Times New Roman" w:cs="Arial"/>
                <w:sz w:val="20"/>
                <w:szCs w:val="20"/>
                <w:lang w:eastAsia="ar-SA"/>
              </w:rPr>
              <w:t>or replaced</w:t>
            </w:r>
            <w:r w:rsidR="00BD5029" w:rsidRPr="00BA7F77">
              <w:rPr>
                <w:rFonts w:eastAsia="Times New Roman" w:cs="Arial"/>
                <w:sz w:val="20"/>
                <w:szCs w:val="20"/>
                <w:lang w:eastAsia="ar-SA"/>
              </w:rPr>
              <w:t>.</w:t>
            </w:r>
          </w:p>
          <w:p w14:paraId="188BEC57" w14:textId="77777777" w:rsidR="00D647CC" w:rsidRPr="00BA7F77" w:rsidRDefault="00D647CC" w:rsidP="00D647CC">
            <w:pPr>
              <w:snapToGrid w:val="0"/>
              <w:spacing w:after="0" w:line="240" w:lineRule="auto"/>
              <w:rPr>
                <w:rFonts w:cs="Arial"/>
                <w:sz w:val="20"/>
                <w:szCs w:val="20"/>
              </w:rPr>
            </w:pPr>
          </w:p>
          <w:p w14:paraId="531A106B" w14:textId="2C8F8271" w:rsidR="00D647CC" w:rsidRPr="00BA7F77" w:rsidRDefault="00D647CC" w:rsidP="00D647CC">
            <w:pPr>
              <w:snapToGrid w:val="0"/>
              <w:spacing w:after="0" w:line="240" w:lineRule="auto"/>
              <w:rPr>
                <w:rFonts w:cs="Arial"/>
                <w:sz w:val="20"/>
                <w:szCs w:val="20"/>
              </w:rPr>
            </w:pPr>
          </w:p>
        </w:tc>
        <w:tc>
          <w:tcPr>
            <w:tcW w:w="2126" w:type="dxa"/>
            <w:tcBorders>
              <w:top w:val="single" w:sz="4" w:space="0" w:color="000000"/>
              <w:left w:val="single" w:sz="4" w:space="0" w:color="000000"/>
              <w:bottom w:val="single" w:sz="4" w:space="0" w:color="000000"/>
            </w:tcBorders>
          </w:tcPr>
          <w:p w14:paraId="1D399C83" w14:textId="77777777" w:rsidR="00D647CC" w:rsidRPr="00BA7F77" w:rsidRDefault="00D90F2D" w:rsidP="00D647CC">
            <w:pPr>
              <w:snapToGrid w:val="0"/>
              <w:spacing w:after="0" w:line="240" w:lineRule="auto"/>
              <w:rPr>
                <w:rFonts w:eastAsia="Times New Roman" w:cs="Arial"/>
                <w:sz w:val="20"/>
                <w:szCs w:val="20"/>
                <w:lang w:eastAsia="ar-SA"/>
              </w:rPr>
            </w:pPr>
            <w:r w:rsidRPr="00BA7F77">
              <w:rPr>
                <w:rFonts w:cs="Arial"/>
                <w:sz w:val="20"/>
                <w:szCs w:val="20"/>
              </w:rPr>
              <w:t>Employees and 3</w:t>
            </w:r>
            <w:r w:rsidRPr="00BA7F77">
              <w:rPr>
                <w:rFonts w:cs="Arial"/>
                <w:sz w:val="20"/>
                <w:szCs w:val="20"/>
                <w:vertAlign w:val="superscript"/>
              </w:rPr>
              <w:t>rd</w:t>
            </w:r>
            <w:r w:rsidRPr="00BA7F77">
              <w:rPr>
                <w:rFonts w:cs="Arial"/>
                <w:sz w:val="20"/>
                <w:szCs w:val="20"/>
              </w:rPr>
              <w:t xml:space="preserve"> parties including agency or casual staff, visitors, client/service users, and students</w:t>
            </w:r>
            <w:r w:rsidRPr="00BA7F77">
              <w:rPr>
                <w:rFonts w:eastAsia="Times New Roman" w:cs="Arial"/>
                <w:sz w:val="20"/>
                <w:szCs w:val="20"/>
                <w:lang w:eastAsia="ar-SA"/>
              </w:rPr>
              <w:t xml:space="preserve"> </w:t>
            </w:r>
            <w:r w:rsidR="005500DD" w:rsidRPr="00BA7F77">
              <w:rPr>
                <w:rFonts w:eastAsia="Times New Roman" w:cs="Arial"/>
                <w:sz w:val="20"/>
                <w:szCs w:val="20"/>
                <w:lang w:eastAsia="ar-SA"/>
              </w:rPr>
              <w:t>– insufficient or no protection causing injury or ill health</w:t>
            </w:r>
            <w:r w:rsidR="00637678" w:rsidRPr="00BA7F77">
              <w:rPr>
                <w:rFonts w:eastAsia="Times New Roman" w:cs="Arial"/>
                <w:sz w:val="20"/>
                <w:szCs w:val="20"/>
                <w:lang w:eastAsia="ar-SA"/>
              </w:rPr>
              <w:t>.</w:t>
            </w:r>
          </w:p>
          <w:p w14:paraId="29F4C7B1" w14:textId="11B0FC0F" w:rsidR="00D90F2D" w:rsidRPr="00BA7F77" w:rsidRDefault="00D90F2D" w:rsidP="00D647CC">
            <w:pPr>
              <w:snapToGrid w:val="0"/>
              <w:spacing w:after="0" w:line="240" w:lineRule="auto"/>
              <w:rPr>
                <w:rFonts w:cs="Arial"/>
                <w:sz w:val="20"/>
                <w:szCs w:val="20"/>
              </w:rPr>
            </w:pPr>
          </w:p>
        </w:tc>
        <w:tc>
          <w:tcPr>
            <w:tcW w:w="1105" w:type="dxa"/>
            <w:tcBorders>
              <w:top w:val="single" w:sz="4" w:space="0" w:color="000000"/>
              <w:left w:val="single" w:sz="4" w:space="0" w:color="000000"/>
              <w:bottom w:val="single" w:sz="4" w:space="0" w:color="000000"/>
            </w:tcBorders>
          </w:tcPr>
          <w:p w14:paraId="2E9D9D94" w14:textId="77777777" w:rsidR="00D647CC" w:rsidRPr="00BA7F77" w:rsidRDefault="00D647CC" w:rsidP="00D647CC">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6FB30D28" w14:textId="77777777" w:rsidR="00D647CC" w:rsidRPr="00BA7F77" w:rsidRDefault="00D647CC"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430CA1EE" w14:textId="77777777" w:rsidR="00D647CC" w:rsidRPr="00BA7F77" w:rsidRDefault="00D647CC" w:rsidP="00D647CC">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56ACFE9A" w14:textId="77777777" w:rsidR="00D647CC" w:rsidRPr="00BA7F77" w:rsidRDefault="00D647CC" w:rsidP="00D647C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45B03D4D" w14:textId="77777777" w:rsidR="00D647CC" w:rsidRPr="00BA7F77" w:rsidRDefault="00D647CC" w:rsidP="00D647CC">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152C8745" w14:textId="77777777" w:rsidR="00D647CC" w:rsidRPr="00BA7F77" w:rsidRDefault="00D647CC" w:rsidP="00D647CC">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98AFD86" w14:textId="77777777" w:rsidR="00D647CC" w:rsidRPr="00BA7F77" w:rsidRDefault="00D647CC" w:rsidP="00D647CC">
            <w:pPr>
              <w:snapToGrid w:val="0"/>
              <w:spacing w:after="0" w:line="240" w:lineRule="auto"/>
              <w:rPr>
                <w:rFonts w:cs="Arial"/>
                <w:sz w:val="20"/>
                <w:szCs w:val="20"/>
              </w:rPr>
            </w:pPr>
          </w:p>
        </w:tc>
      </w:tr>
      <w:tr w:rsidR="00EA3753" w:rsidRPr="00BA7F77" w14:paraId="4020528A" w14:textId="77777777" w:rsidTr="00460BD5">
        <w:tc>
          <w:tcPr>
            <w:tcW w:w="2298" w:type="dxa"/>
            <w:tcBorders>
              <w:top w:val="single" w:sz="4" w:space="0" w:color="000000"/>
              <w:left w:val="single" w:sz="4" w:space="0" w:color="000000"/>
              <w:bottom w:val="single" w:sz="4" w:space="0" w:color="000000"/>
            </w:tcBorders>
          </w:tcPr>
          <w:p w14:paraId="32749DA9" w14:textId="7A9791E7" w:rsidR="00EA3753" w:rsidRPr="00BA7F77" w:rsidRDefault="001056AC" w:rsidP="00EA3753">
            <w:pPr>
              <w:spacing w:after="0" w:line="240" w:lineRule="auto"/>
              <w:rPr>
                <w:rFonts w:eastAsia="Times New Roman" w:cs="Arial"/>
                <w:sz w:val="20"/>
                <w:szCs w:val="20"/>
                <w:lang w:eastAsia="ar-SA"/>
              </w:rPr>
            </w:pPr>
            <w:r>
              <w:rPr>
                <w:rFonts w:eastAsia="Times New Roman" w:cs="Arial"/>
                <w:sz w:val="20"/>
                <w:szCs w:val="20"/>
                <w:lang w:eastAsia="ar-SA"/>
              </w:rPr>
              <w:t>Contact with u</w:t>
            </w:r>
            <w:r w:rsidR="00EA3753" w:rsidRPr="00BA7F77">
              <w:rPr>
                <w:rFonts w:eastAsia="Times New Roman" w:cs="Arial"/>
                <w:sz w:val="20"/>
                <w:szCs w:val="20"/>
                <w:lang w:eastAsia="ar-SA"/>
              </w:rPr>
              <w:t>nclean equipment and surroundings.</w:t>
            </w:r>
          </w:p>
          <w:p w14:paraId="224F7742" w14:textId="77777777" w:rsidR="00EA3753" w:rsidRPr="00BA7F77" w:rsidRDefault="00EA3753" w:rsidP="00EA3753">
            <w:pPr>
              <w:snapToGrid w:val="0"/>
              <w:spacing w:after="0" w:line="240" w:lineRule="auto"/>
              <w:rPr>
                <w:rFonts w:eastAsia="Times New Roman" w:cs="Arial"/>
                <w:sz w:val="20"/>
                <w:szCs w:val="20"/>
                <w:lang w:eastAsia="ar-SA"/>
              </w:rPr>
            </w:pPr>
          </w:p>
        </w:tc>
        <w:tc>
          <w:tcPr>
            <w:tcW w:w="2126" w:type="dxa"/>
            <w:tcBorders>
              <w:top w:val="single" w:sz="4" w:space="0" w:color="000000"/>
              <w:left w:val="single" w:sz="4" w:space="0" w:color="000000"/>
              <w:bottom w:val="single" w:sz="4" w:space="0" w:color="000000"/>
            </w:tcBorders>
          </w:tcPr>
          <w:p w14:paraId="5A43A370" w14:textId="77777777" w:rsidR="00EA3753" w:rsidRPr="00BA7F77" w:rsidRDefault="00EA3753" w:rsidP="00EA3753">
            <w:pPr>
              <w:spacing w:after="0" w:line="240" w:lineRule="auto"/>
              <w:rPr>
                <w:rFonts w:eastAsia="Times New Roman" w:cs="Arial"/>
                <w:sz w:val="20"/>
                <w:szCs w:val="20"/>
                <w:lang w:eastAsia="ar-SA"/>
              </w:rPr>
            </w:pPr>
            <w:r w:rsidRPr="00BA7F77">
              <w:rPr>
                <w:rFonts w:eastAsia="Times New Roman" w:cs="Arial"/>
                <w:sz w:val="20"/>
                <w:szCs w:val="20"/>
                <w:lang w:eastAsia="ar-SA"/>
              </w:rPr>
              <w:t xml:space="preserve">Employees, temporary or agency staff – sickness and absence due to contact with unclean </w:t>
            </w:r>
            <w:r w:rsidRPr="00BA7F77">
              <w:rPr>
                <w:rFonts w:eastAsia="Times New Roman" w:cs="Arial"/>
                <w:sz w:val="20"/>
                <w:szCs w:val="20"/>
                <w:lang w:eastAsia="ar-SA"/>
              </w:rPr>
              <w:lastRenderedPageBreak/>
              <w:t>surroundings and objects.</w:t>
            </w:r>
          </w:p>
          <w:p w14:paraId="5D9EE196" w14:textId="77777777" w:rsidR="00EA3753" w:rsidRPr="00BA7F77" w:rsidRDefault="00EA3753" w:rsidP="00EA3753">
            <w:pPr>
              <w:snapToGrid w:val="0"/>
              <w:spacing w:after="0" w:line="240" w:lineRule="auto"/>
              <w:ind w:firstLine="720"/>
              <w:rPr>
                <w:rFonts w:eastAsia="Times New Roman" w:cs="Arial"/>
                <w:sz w:val="20"/>
                <w:szCs w:val="20"/>
                <w:lang w:eastAsia="ar-SA"/>
              </w:rPr>
            </w:pPr>
          </w:p>
        </w:tc>
        <w:tc>
          <w:tcPr>
            <w:tcW w:w="1105" w:type="dxa"/>
            <w:tcBorders>
              <w:top w:val="single" w:sz="4" w:space="0" w:color="000000"/>
              <w:left w:val="single" w:sz="4" w:space="0" w:color="000000"/>
              <w:bottom w:val="single" w:sz="4" w:space="0" w:color="000000"/>
            </w:tcBorders>
          </w:tcPr>
          <w:p w14:paraId="334123B1" w14:textId="77777777" w:rsidR="00EA3753" w:rsidRPr="00BA7F77" w:rsidRDefault="00EA3753" w:rsidP="00EA3753">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6502FBDD" w14:textId="77777777" w:rsidR="00EA3753" w:rsidRPr="00BA7F77" w:rsidRDefault="00EA3753" w:rsidP="00EA3753">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3E8540D3" w14:textId="77777777" w:rsidR="00EA3753" w:rsidRPr="00BA7F77" w:rsidRDefault="00EA3753" w:rsidP="00EA3753">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1914BBF1" w14:textId="77777777" w:rsidR="00EA3753" w:rsidRPr="00BA7F77" w:rsidRDefault="00EA3753" w:rsidP="00EA3753">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4B7AC57F" w14:textId="77777777" w:rsidR="00EA3753" w:rsidRPr="00BA7F77" w:rsidRDefault="00EA3753" w:rsidP="00EA3753">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3FF774C6" w14:textId="77777777" w:rsidR="00EA3753" w:rsidRPr="00BA7F77" w:rsidRDefault="00EA3753" w:rsidP="00EA3753">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347AF64" w14:textId="77777777" w:rsidR="00EA3753" w:rsidRPr="00BA7F77" w:rsidRDefault="00EA3753" w:rsidP="00EA3753">
            <w:pPr>
              <w:snapToGrid w:val="0"/>
              <w:spacing w:after="0" w:line="240" w:lineRule="auto"/>
              <w:rPr>
                <w:rFonts w:cs="Arial"/>
                <w:sz w:val="20"/>
                <w:szCs w:val="20"/>
              </w:rPr>
            </w:pPr>
          </w:p>
        </w:tc>
      </w:tr>
      <w:tr w:rsidR="00EA3753" w:rsidRPr="00BA7F77" w14:paraId="4E7096C9" w14:textId="77777777" w:rsidTr="00460BD5">
        <w:tc>
          <w:tcPr>
            <w:tcW w:w="2298" w:type="dxa"/>
            <w:tcBorders>
              <w:top w:val="single" w:sz="4" w:space="0" w:color="000000"/>
              <w:left w:val="single" w:sz="4" w:space="0" w:color="000000"/>
              <w:bottom w:val="single" w:sz="4" w:space="0" w:color="000000"/>
            </w:tcBorders>
          </w:tcPr>
          <w:p w14:paraId="5FC7AC7B" w14:textId="5320B929" w:rsidR="00EA3753" w:rsidRPr="00BA7F77" w:rsidRDefault="00B45DCA" w:rsidP="00EA3753">
            <w:pPr>
              <w:snapToGrid w:val="0"/>
              <w:spacing w:after="0" w:line="240" w:lineRule="auto"/>
              <w:rPr>
                <w:rFonts w:eastAsia="Times New Roman" w:cs="Arial"/>
                <w:sz w:val="20"/>
                <w:szCs w:val="20"/>
                <w:lang w:eastAsia="ar-SA"/>
              </w:rPr>
            </w:pPr>
            <w:r w:rsidRPr="00BA7F77">
              <w:rPr>
                <w:rFonts w:eastAsia="Times New Roman" w:cs="Arial"/>
                <w:sz w:val="20"/>
                <w:szCs w:val="20"/>
                <w:lang w:eastAsia="ar-SA"/>
              </w:rPr>
              <w:t>Control, discipline, or behavioural problems which may cause safety concerns.</w:t>
            </w:r>
          </w:p>
        </w:tc>
        <w:tc>
          <w:tcPr>
            <w:tcW w:w="2126" w:type="dxa"/>
            <w:tcBorders>
              <w:top w:val="single" w:sz="4" w:space="0" w:color="000000"/>
              <w:left w:val="single" w:sz="4" w:space="0" w:color="000000"/>
              <w:bottom w:val="single" w:sz="4" w:space="0" w:color="000000"/>
            </w:tcBorders>
          </w:tcPr>
          <w:p w14:paraId="6AA1C0D0" w14:textId="77777777" w:rsidR="00A1589B" w:rsidRPr="00BA7F77" w:rsidRDefault="00A1589B" w:rsidP="00A1589B">
            <w:pPr>
              <w:suppressAutoHyphens/>
              <w:snapToGrid w:val="0"/>
              <w:spacing w:after="0" w:line="240" w:lineRule="auto"/>
              <w:rPr>
                <w:rFonts w:eastAsia="Times New Roman" w:cs="Arial"/>
                <w:sz w:val="20"/>
                <w:szCs w:val="20"/>
                <w:lang w:eastAsia="ar-SA"/>
              </w:rPr>
            </w:pPr>
            <w:r w:rsidRPr="00BA7F77">
              <w:rPr>
                <w:rFonts w:eastAsia="Times New Roman" w:cs="Arial"/>
                <w:sz w:val="20"/>
                <w:szCs w:val="20"/>
                <w:lang w:eastAsia="ar-SA"/>
              </w:rPr>
              <w:t>Employees, temporary or agency staff – injury due to bad behaviour and disruption.</w:t>
            </w:r>
          </w:p>
          <w:p w14:paraId="0A30D66F" w14:textId="77777777" w:rsidR="00EA3753" w:rsidRPr="00BA7F77" w:rsidRDefault="00EA3753" w:rsidP="00EA3753">
            <w:pPr>
              <w:snapToGrid w:val="0"/>
              <w:spacing w:after="0" w:line="240" w:lineRule="auto"/>
              <w:rPr>
                <w:rFonts w:eastAsia="Times New Roman" w:cs="Arial"/>
                <w:sz w:val="20"/>
                <w:szCs w:val="20"/>
                <w:lang w:eastAsia="ar-SA"/>
              </w:rPr>
            </w:pPr>
          </w:p>
        </w:tc>
        <w:tc>
          <w:tcPr>
            <w:tcW w:w="1105" w:type="dxa"/>
            <w:tcBorders>
              <w:top w:val="single" w:sz="4" w:space="0" w:color="000000"/>
              <w:left w:val="single" w:sz="4" w:space="0" w:color="000000"/>
              <w:bottom w:val="single" w:sz="4" w:space="0" w:color="000000"/>
            </w:tcBorders>
          </w:tcPr>
          <w:p w14:paraId="0E9F1B72" w14:textId="77777777" w:rsidR="00EA3753" w:rsidRPr="00BA7F77" w:rsidRDefault="00EA3753" w:rsidP="00EA3753">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08ECA3F5" w14:textId="77777777" w:rsidR="00EA3753" w:rsidRPr="00BA7F77" w:rsidRDefault="00EA3753" w:rsidP="00EA3753">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795AA2AD" w14:textId="77777777" w:rsidR="00EA3753" w:rsidRPr="00BA7F77" w:rsidRDefault="00EA3753" w:rsidP="00EA3753">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251FBB4A" w14:textId="77777777" w:rsidR="00EA3753" w:rsidRPr="00BA7F77" w:rsidRDefault="00EA3753" w:rsidP="00EA3753">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4D60C3D9" w14:textId="77777777" w:rsidR="00EA3753" w:rsidRPr="00BA7F77" w:rsidRDefault="00EA3753" w:rsidP="00EA3753">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14463DFE" w14:textId="77777777" w:rsidR="00EA3753" w:rsidRPr="00BA7F77" w:rsidRDefault="00EA3753" w:rsidP="00EA3753">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5C4EACD" w14:textId="77777777" w:rsidR="00EA3753" w:rsidRPr="00BA7F77" w:rsidRDefault="00EA3753" w:rsidP="00EA3753">
            <w:pPr>
              <w:snapToGrid w:val="0"/>
              <w:spacing w:after="0" w:line="240" w:lineRule="auto"/>
              <w:rPr>
                <w:rFonts w:cs="Arial"/>
                <w:sz w:val="20"/>
                <w:szCs w:val="20"/>
              </w:rPr>
            </w:pPr>
          </w:p>
        </w:tc>
      </w:tr>
      <w:tr w:rsidR="003B1864" w:rsidRPr="00BA7F77" w14:paraId="55CD13B4" w14:textId="77777777" w:rsidTr="00460BD5">
        <w:tc>
          <w:tcPr>
            <w:tcW w:w="2298" w:type="dxa"/>
            <w:tcBorders>
              <w:top w:val="single" w:sz="4" w:space="0" w:color="000000"/>
              <w:left w:val="single" w:sz="4" w:space="0" w:color="000000"/>
              <w:bottom w:val="single" w:sz="4" w:space="0" w:color="000000"/>
            </w:tcBorders>
          </w:tcPr>
          <w:p w14:paraId="7921BFAB" w14:textId="77777777" w:rsidR="003B1864" w:rsidRPr="00BA7F77" w:rsidRDefault="003B1864" w:rsidP="003B1864">
            <w:pPr>
              <w:spacing w:after="0" w:line="240" w:lineRule="auto"/>
              <w:rPr>
                <w:rFonts w:eastAsia="Times New Roman" w:cs="Arial"/>
                <w:sz w:val="20"/>
                <w:szCs w:val="20"/>
                <w:lang w:eastAsia="ar-SA"/>
              </w:rPr>
            </w:pPr>
            <w:r w:rsidRPr="00BA7F77">
              <w:rPr>
                <w:rFonts w:eastAsia="Times New Roman" w:cs="Arial"/>
                <w:sz w:val="20"/>
                <w:szCs w:val="20"/>
                <w:lang w:eastAsia="ar-SA"/>
              </w:rPr>
              <w:t>Unsafe use of mobile phones when driving.</w:t>
            </w:r>
          </w:p>
          <w:p w14:paraId="61604774" w14:textId="77777777" w:rsidR="003B1864" w:rsidRPr="00BA7F77" w:rsidRDefault="003B1864" w:rsidP="003B1864">
            <w:pPr>
              <w:snapToGrid w:val="0"/>
              <w:spacing w:after="0" w:line="240" w:lineRule="auto"/>
              <w:rPr>
                <w:rFonts w:eastAsia="Times New Roman" w:cs="Arial"/>
                <w:sz w:val="20"/>
                <w:szCs w:val="20"/>
                <w:lang w:eastAsia="ar-SA"/>
              </w:rPr>
            </w:pPr>
          </w:p>
        </w:tc>
        <w:tc>
          <w:tcPr>
            <w:tcW w:w="2126" w:type="dxa"/>
            <w:tcBorders>
              <w:top w:val="single" w:sz="4" w:space="0" w:color="000000"/>
              <w:left w:val="single" w:sz="4" w:space="0" w:color="000000"/>
              <w:bottom w:val="single" w:sz="4" w:space="0" w:color="000000"/>
            </w:tcBorders>
          </w:tcPr>
          <w:p w14:paraId="3CFA2A7A" w14:textId="77777777" w:rsidR="00E04326" w:rsidRPr="00BA7F77" w:rsidRDefault="00E04326" w:rsidP="00E04326">
            <w:pPr>
              <w:suppressAutoHyphens/>
              <w:snapToGrid w:val="0"/>
              <w:spacing w:after="0" w:line="240" w:lineRule="auto"/>
              <w:rPr>
                <w:rFonts w:eastAsia="Times New Roman" w:cs="Arial"/>
                <w:sz w:val="20"/>
                <w:szCs w:val="20"/>
                <w:lang w:eastAsia="ar-SA"/>
              </w:rPr>
            </w:pPr>
            <w:r w:rsidRPr="00BA7F77">
              <w:rPr>
                <w:rFonts w:eastAsia="Times New Roman" w:cs="Arial"/>
                <w:sz w:val="20"/>
                <w:szCs w:val="20"/>
                <w:lang w:eastAsia="ar-SA"/>
              </w:rPr>
              <w:t>Employees, temporary or agency staff –</w:t>
            </w:r>
          </w:p>
          <w:p w14:paraId="643C5360" w14:textId="3CAAA7E8" w:rsidR="00E04326" w:rsidRPr="00BA7F77" w:rsidRDefault="00E04326" w:rsidP="00E04326">
            <w:pPr>
              <w:suppressAutoHyphens/>
              <w:snapToGrid w:val="0"/>
              <w:spacing w:after="0" w:line="240" w:lineRule="auto"/>
              <w:rPr>
                <w:rFonts w:eastAsia="Times New Roman" w:cs="Arial"/>
                <w:sz w:val="20"/>
                <w:szCs w:val="20"/>
                <w:lang w:eastAsia="ar-SA"/>
              </w:rPr>
            </w:pPr>
            <w:r w:rsidRPr="00BA7F77">
              <w:rPr>
                <w:rFonts w:eastAsia="Times New Roman" w:cs="Arial"/>
                <w:sz w:val="20"/>
                <w:szCs w:val="20"/>
                <w:lang w:eastAsia="ar-SA"/>
              </w:rPr>
              <w:t>accident collision causing injury to employees and 3</w:t>
            </w:r>
            <w:r w:rsidRPr="00BA7F77">
              <w:rPr>
                <w:rFonts w:eastAsia="Times New Roman" w:cs="Arial"/>
                <w:sz w:val="20"/>
                <w:szCs w:val="20"/>
                <w:vertAlign w:val="superscript"/>
                <w:lang w:eastAsia="ar-SA"/>
              </w:rPr>
              <w:t>rd</w:t>
            </w:r>
            <w:r w:rsidRPr="00BA7F77">
              <w:rPr>
                <w:rFonts w:eastAsia="Times New Roman" w:cs="Arial"/>
                <w:sz w:val="20"/>
                <w:szCs w:val="20"/>
                <w:lang w:eastAsia="ar-SA"/>
              </w:rPr>
              <w:t xml:space="preserve"> parties including members of the public.</w:t>
            </w:r>
          </w:p>
          <w:p w14:paraId="45A2100C" w14:textId="77777777" w:rsidR="003B1864" w:rsidRPr="00BA7F77" w:rsidRDefault="003B1864" w:rsidP="003B1864">
            <w:pPr>
              <w:snapToGrid w:val="0"/>
              <w:spacing w:after="0" w:line="240" w:lineRule="auto"/>
              <w:rPr>
                <w:rFonts w:eastAsia="Times New Roman" w:cs="Arial"/>
                <w:sz w:val="20"/>
                <w:szCs w:val="20"/>
                <w:lang w:eastAsia="ar-SA"/>
              </w:rPr>
            </w:pPr>
          </w:p>
        </w:tc>
        <w:tc>
          <w:tcPr>
            <w:tcW w:w="1105" w:type="dxa"/>
            <w:tcBorders>
              <w:top w:val="single" w:sz="4" w:space="0" w:color="000000"/>
              <w:left w:val="single" w:sz="4" w:space="0" w:color="000000"/>
              <w:bottom w:val="single" w:sz="4" w:space="0" w:color="000000"/>
            </w:tcBorders>
          </w:tcPr>
          <w:p w14:paraId="754E6D34" w14:textId="77777777" w:rsidR="003B1864" w:rsidRPr="00BA7F77" w:rsidRDefault="003B1864" w:rsidP="003B1864">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5CC063B8" w14:textId="77777777" w:rsidR="003B1864" w:rsidRPr="00BA7F77" w:rsidRDefault="003B1864" w:rsidP="003B1864">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5BBE5F30" w14:textId="77777777" w:rsidR="003B1864" w:rsidRPr="00BA7F77" w:rsidRDefault="003B1864" w:rsidP="003B1864">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31568A02" w14:textId="77777777" w:rsidR="003B1864" w:rsidRPr="00BA7F77" w:rsidRDefault="003B1864" w:rsidP="003B1864">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5FF932D6" w14:textId="77777777" w:rsidR="003B1864" w:rsidRPr="00BA7F77" w:rsidRDefault="003B1864" w:rsidP="003B1864">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762019D9" w14:textId="77777777" w:rsidR="003B1864" w:rsidRPr="00BA7F77" w:rsidRDefault="003B1864" w:rsidP="003B1864">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88C9F6E" w14:textId="77777777" w:rsidR="003B1864" w:rsidRPr="00BA7F77" w:rsidRDefault="003B1864" w:rsidP="003B1864">
            <w:pPr>
              <w:snapToGrid w:val="0"/>
              <w:spacing w:after="0" w:line="240" w:lineRule="auto"/>
              <w:rPr>
                <w:rFonts w:cs="Arial"/>
                <w:sz w:val="20"/>
                <w:szCs w:val="20"/>
              </w:rPr>
            </w:pPr>
          </w:p>
        </w:tc>
      </w:tr>
      <w:tr w:rsidR="007B1BDC" w:rsidRPr="00BA7F77" w14:paraId="151E09BE" w14:textId="77777777" w:rsidTr="00460BD5">
        <w:tc>
          <w:tcPr>
            <w:tcW w:w="2298" w:type="dxa"/>
            <w:tcBorders>
              <w:top w:val="single" w:sz="4" w:space="0" w:color="000000"/>
              <w:left w:val="single" w:sz="4" w:space="0" w:color="000000"/>
              <w:bottom w:val="single" w:sz="4" w:space="0" w:color="000000"/>
            </w:tcBorders>
          </w:tcPr>
          <w:p w14:paraId="52B32360" w14:textId="77777777" w:rsidR="007B1BDC" w:rsidRPr="00BA7F77" w:rsidRDefault="007B1BDC" w:rsidP="007B1BDC">
            <w:pPr>
              <w:suppressAutoHyphens/>
              <w:spacing w:after="0" w:line="240" w:lineRule="auto"/>
              <w:rPr>
                <w:rFonts w:eastAsia="Times New Roman" w:cs="Arial"/>
                <w:sz w:val="20"/>
                <w:szCs w:val="20"/>
                <w:lang w:eastAsia="ar-SA"/>
              </w:rPr>
            </w:pPr>
            <w:r w:rsidRPr="00BA7F77">
              <w:rPr>
                <w:rFonts w:eastAsia="Times New Roman" w:cs="Arial"/>
                <w:sz w:val="20"/>
                <w:szCs w:val="20"/>
                <w:lang w:eastAsia="ar-SA"/>
              </w:rPr>
              <w:t>Emergency (including lockdown) procedures not known or in place.</w:t>
            </w:r>
          </w:p>
          <w:p w14:paraId="13A0E1B1" w14:textId="77777777" w:rsidR="007B1BDC" w:rsidRPr="00BA7F77" w:rsidRDefault="007B1BDC" w:rsidP="007B1BDC">
            <w:pPr>
              <w:spacing w:after="0" w:line="240" w:lineRule="auto"/>
              <w:rPr>
                <w:rFonts w:eastAsia="Times New Roman" w:cs="Arial"/>
                <w:sz w:val="20"/>
                <w:szCs w:val="20"/>
                <w:lang w:eastAsia="ar-SA"/>
              </w:rPr>
            </w:pPr>
          </w:p>
        </w:tc>
        <w:tc>
          <w:tcPr>
            <w:tcW w:w="2126" w:type="dxa"/>
            <w:tcBorders>
              <w:top w:val="single" w:sz="4" w:space="0" w:color="000000"/>
              <w:left w:val="single" w:sz="4" w:space="0" w:color="000000"/>
              <w:bottom w:val="single" w:sz="4" w:space="0" w:color="000000"/>
            </w:tcBorders>
          </w:tcPr>
          <w:p w14:paraId="6ED135C8" w14:textId="77777777" w:rsidR="007B1BDC" w:rsidRPr="00BA7F77" w:rsidRDefault="007B1BDC" w:rsidP="007B1BDC">
            <w:pPr>
              <w:suppressAutoHyphens/>
              <w:snapToGrid w:val="0"/>
              <w:spacing w:after="0" w:line="240" w:lineRule="auto"/>
              <w:rPr>
                <w:rFonts w:eastAsia="Times New Roman" w:cs="Arial"/>
                <w:sz w:val="20"/>
                <w:szCs w:val="20"/>
                <w:lang w:eastAsia="ar-SA"/>
              </w:rPr>
            </w:pPr>
            <w:r w:rsidRPr="00BA7F77">
              <w:rPr>
                <w:rFonts w:eastAsia="Times New Roman" w:cs="Arial"/>
                <w:sz w:val="20"/>
                <w:szCs w:val="20"/>
                <w:lang w:eastAsia="ar-SA"/>
              </w:rPr>
              <w:t>Employees, temporary or agency staff –</w:t>
            </w:r>
          </w:p>
          <w:p w14:paraId="6B0930DD" w14:textId="77777777" w:rsidR="007B1BDC" w:rsidRPr="00BA7F77" w:rsidRDefault="007B1BDC" w:rsidP="007B1BDC">
            <w:pPr>
              <w:suppressAutoHyphens/>
              <w:snapToGrid w:val="0"/>
              <w:spacing w:after="0" w:line="240" w:lineRule="auto"/>
              <w:rPr>
                <w:rFonts w:eastAsia="Times New Roman" w:cs="Arial"/>
                <w:sz w:val="20"/>
                <w:szCs w:val="20"/>
                <w:lang w:eastAsia="ar-SA"/>
              </w:rPr>
            </w:pPr>
            <w:r w:rsidRPr="00BA7F77">
              <w:rPr>
                <w:rFonts w:eastAsia="Times New Roman" w:cs="Arial"/>
                <w:sz w:val="20"/>
                <w:szCs w:val="20"/>
                <w:lang w:eastAsia="ar-SA"/>
              </w:rPr>
              <w:t>injury, stress due to lack of processes in place.</w:t>
            </w:r>
          </w:p>
          <w:p w14:paraId="1DFF08B0" w14:textId="77777777" w:rsidR="007B1BDC" w:rsidRPr="00BA7F77" w:rsidRDefault="007B1BDC" w:rsidP="007B1BDC">
            <w:pPr>
              <w:suppressAutoHyphens/>
              <w:snapToGrid w:val="0"/>
              <w:spacing w:after="0" w:line="240" w:lineRule="auto"/>
              <w:rPr>
                <w:rFonts w:eastAsia="Times New Roman" w:cs="Arial"/>
                <w:sz w:val="20"/>
                <w:szCs w:val="20"/>
                <w:lang w:eastAsia="ar-SA"/>
              </w:rPr>
            </w:pPr>
          </w:p>
        </w:tc>
        <w:tc>
          <w:tcPr>
            <w:tcW w:w="1105" w:type="dxa"/>
            <w:tcBorders>
              <w:top w:val="single" w:sz="4" w:space="0" w:color="000000"/>
              <w:left w:val="single" w:sz="4" w:space="0" w:color="000000"/>
              <w:bottom w:val="single" w:sz="4" w:space="0" w:color="000000"/>
            </w:tcBorders>
          </w:tcPr>
          <w:p w14:paraId="5BFD030E" w14:textId="77777777" w:rsidR="007B1BDC" w:rsidRPr="00BA7F77" w:rsidRDefault="007B1BDC" w:rsidP="007B1BDC">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146B15FE" w14:textId="77777777" w:rsidR="007B1BDC" w:rsidRPr="00BA7F77" w:rsidRDefault="007B1BDC" w:rsidP="007B1BD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6B3765F2" w14:textId="77777777" w:rsidR="007B1BDC" w:rsidRPr="00BA7F77" w:rsidRDefault="007B1BDC" w:rsidP="007B1BDC">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474EE95A" w14:textId="77777777" w:rsidR="007B1BDC" w:rsidRPr="00BA7F77" w:rsidRDefault="007B1BDC" w:rsidP="007B1BD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395B0606" w14:textId="77777777" w:rsidR="007B1BDC" w:rsidRPr="00BA7F77" w:rsidRDefault="007B1BDC" w:rsidP="007B1BDC">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7402F655" w14:textId="77777777" w:rsidR="007B1BDC" w:rsidRPr="00BA7F77" w:rsidRDefault="007B1BDC" w:rsidP="007B1BDC">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0B11922" w14:textId="77777777" w:rsidR="007B1BDC" w:rsidRPr="00BA7F77" w:rsidRDefault="007B1BDC" w:rsidP="007B1BDC">
            <w:pPr>
              <w:snapToGrid w:val="0"/>
              <w:spacing w:after="0" w:line="240" w:lineRule="auto"/>
              <w:rPr>
                <w:rFonts w:cs="Arial"/>
                <w:sz w:val="20"/>
                <w:szCs w:val="20"/>
              </w:rPr>
            </w:pPr>
          </w:p>
        </w:tc>
      </w:tr>
      <w:tr w:rsidR="00294584" w:rsidRPr="00BA7F77" w14:paraId="61E4899A" w14:textId="77777777" w:rsidTr="00460BD5">
        <w:tc>
          <w:tcPr>
            <w:tcW w:w="2298" w:type="dxa"/>
            <w:tcBorders>
              <w:top w:val="single" w:sz="4" w:space="0" w:color="000000"/>
              <w:left w:val="single" w:sz="4" w:space="0" w:color="000000"/>
              <w:bottom w:val="single" w:sz="4" w:space="0" w:color="000000"/>
            </w:tcBorders>
          </w:tcPr>
          <w:p w14:paraId="5FBEA44A" w14:textId="385E3D75" w:rsidR="00294584" w:rsidRPr="00BA7F77" w:rsidRDefault="00294584" w:rsidP="00294584">
            <w:pPr>
              <w:spacing w:after="0" w:line="240" w:lineRule="auto"/>
              <w:rPr>
                <w:rFonts w:eastAsia="Times New Roman" w:cs="Arial"/>
                <w:sz w:val="20"/>
                <w:szCs w:val="20"/>
                <w:lang w:eastAsia="ar-SA"/>
              </w:rPr>
            </w:pPr>
            <w:r w:rsidRPr="00BA7F77">
              <w:rPr>
                <w:rFonts w:eastAsia="Times New Roman" w:cs="Arial"/>
                <w:sz w:val="20"/>
                <w:szCs w:val="20"/>
                <w:lang w:eastAsia="ar-SA"/>
              </w:rPr>
              <w:t>First aid equipment or procedures (including accident reporting) and responsibilities not known by staff.</w:t>
            </w:r>
          </w:p>
        </w:tc>
        <w:tc>
          <w:tcPr>
            <w:tcW w:w="2126" w:type="dxa"/>
            <w:tcBorders>
              <w:top w:val="single" w:sz="4" w:space="0" w:color="000000"/>
              <w:left w:val="single" w:sz="4" w:space="0" w:color="000000"/>
              <w:bottom w:val="single" w:sz="4" w:space="0" w:color="000000"/>
            </w:tcBorders>
          </w:tcPr>
          <w:p w14:paraId="727FA0E8" w14:textId="41743D80" w:rsidR="00294584" w:rsidRPr="00BA7F77" w:rsidRDefault="00B20341" w:rsidP="00294584">
            <w:pPr>
              <w:suppressAutoHyphens/>
              <w:snapToGrid w:val="0"/>
              <w:spacing w:after="0" w:line="240" w:lineRule="auto"/>
              <w:rPr>
                <w:rFonts w:eastAsia="Times New Roman" w:cs="Arial"/>
                <w:sz w:val="20"/>
                <w:szCs w:val="20"/>
                <w:lang w:eastAsia="ar-SA"/>
              </w:rPr>
            </w:pPr>
            <w:r w:rsidRPr="00BA7F77">
              <w:rPr>
                <w:rFonts w:cs="Arial"/>
                <w:sz w:val="20"/>
                <w:szCs w:val="20"/>
              </w:rPr>
              <w:t>Employees and 3</w:t>
            </w:r>
            <w:r w:rsidRPr="00BA7F77">
              <w:rPr>
                <w:rFonts w:cs="Arial"/>
                <w:sz w:val="20"/>
                <w:szCs w:val="20"/>
                <w:vertAlign w:val="superscript"/>
              </w:rPr>
              <w:t>rd</w:t>
            </w:r>
            <w:r w:rsidRPr="00BA7F77">
              <w:rPr>
                <w:rFonts w:cs="Arial"/>
                <w:sz w:val="20"/>
                <w:szCs w:val="20"/>
              </w:rPr>
              <w:t xml:space="preserve"> parties including agency or casual staff, visitors, client/service users, and students</w:t>
            </w:r>
            <w:r w:rsidRPr="00BA7F77">
              <w:rPr>
                <w:rFonts w:eastAsia="Times New Roman" w:cs="Arial"/>
                <w:sz w:val="20"/>
                <w:szCs w:val="20"/>
                <w:lang w:eastAsia="ar-SA"/>
              </w:rPr>
              <w:t xml:space="preserve"> – </w:t>
            </w:r>
            <w:r w:rsidR="00294584" w:rsidRPr="00BA7F77">
              <w:rPr>
                <w:rFonts w:eastAsia="Times New Roman" w:cs="Arial"/>
                <w:sz w:val="20"/>
                <w:szCs w:val="20"/>
                <w:lang w:eastAsia="ar-SA"/>
              </w:rPr>
              <w:t>injury or illness not treated promptly due to lack of knowledge.</w:t>
            </w:r>
          </w:p>
          <w:p w14:paraId="2FB196A2" w14:textId="77777777" w:rsidR="00294584" w:rsidRPr="00BA7F77" w:rsidRDefault="00294584" w:rsidP="00294584">
            <w:pPr>
              <w:suppressAutoHyphens/>
              <w:snapToGrid w:val="0"/>
              <w:spacing w:after="0" w:line="240" w:lineRule="auto"/>
              <w:rPr>
                <w:rFonts w:eastAsia="Times New Roman" w:cs="Arial"/>
                <w:sz w:val="20"/>
                <w:szCs w:val="20"/>
                <w:lang w:eastAsia="ar-SA"/>
              </w:rPr>
            </w:pPr>
          </w:p>
        </w:tc>
        <w:tc>
          <w:tcPr>
            <w:tcW w:w="1105" w:type="dxa"/>
            <w:tcBorders>
              <w:top w:val="single" w:sz="4" w:space="0" w:color="000000"/>
              <w:left w:val="single" w:sz="4" w:space="0" w:color="000000"/>
              <w:bottom w:val="single" w:sz="4" w:space="0" w:color="000000"/>
            </w:tcBorders>
          </w:tcPr>
          <w:p w14:paraId="4AEC7FF8" w14:textId="77777777" w:rsidR="00294584" w:rsidRPr="00BA7F77" w:rsidRDefault="00294584" w:rsidP="00294584">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6DF632FE" w14:textId="77777777" w:rsidR="00294584" w:rsidRPr="00BA7F77" w:rsidRDefault="00294584" w:rsidP="00294584">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190F3BAD" w14:textId="77777777" w:rsidR="00294584" w:rsidRPr="00BA7F77" w:rsidRDefault="00294584" w:rsidP="00294584">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787129FF" w14:textId="77777777" w:rsidR="00294584" w:rsidRPr="00BA7F77" w:rsidRDefault="00294584" w:rsidP="00294584">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286506C9" w14:textId="77777777" w:rsidR="00294584" w:rsidRPr="00BA7F77" w:rsidRDefault="00294584" w:rsidP="00294584">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46C21D45" w14:textId="77777777" w:rsidR="00294584" w:rsidRPr="00BA7F77" w:rsidRDefault="00294584" w:rsidP="00294584">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FE9A826" w14:textId="77777777" w:rsidR="00294584" w:rsidRPr="00BA7F77" w:rsidRDefault="00294584" w:rsidP="00294584">
            <w:pPr>
              <w:snapToGrid w:val="0"/>
              <w:spacing w:after="0" w:line="240" w:lineRule="auto"/>
              <w:rPr>
                <w:rFonts w:cs="Arial"/>
                <w:sz w:val="20"/>
                <w:szCs w:val="20"/>
              </w:rPr>
            </w:pPr>
          </w:p>
        </w:tc>
      </w:tr>
      <w:tr w:rsidR="00294584" w:rsidRPr="00BA7F77" w14:paraId="4A627F46" w14:textId="77777777" w:rsidTr="00460BD5">
        <w:tc>
          <w:tcPr>
            <w:tcW w:w="2298" w:type="dxa"/>
            <w:tcBorders>
              <w:top w:val="single" w:sz="4" w:space="0" w:color="000000"/>
              <w:left w:val="single" w:sz="4" w:space="0" w:color="000000"/>
              <w:bottom w:val="single" w:sz="4" w:space="0" w:color="000000"/>
            </w:tcBorders>
          </w:tcPr>
          <w:p w14:paraId="22C49548" w14:textId="77777777" w:rsidR="00C758A6" w:rsidRPr="00BA7F77" w:rsidRDefault="00C758A6" w:rsidP="00C758A6">
            <w:pPr>
              <w:suppressAutoHyphens/>
              <w:spacing w:after="0" w:line="240" w:lineRule="auto"/>
              <w:rPr>
                <w:rFonts w:eastAsia="Times New Roman" w:cs="Arial"/>
                <w:sz w:val="20"/>
                <w:szCs w:val="20"/>
                <w:lang w:eastAsia="ar-SA"/>
              </w:rPr>
            </w:pPr>
            <w:r w:rsidRPr="00BA7F77">
              <w:rPr>
                <w:rFonts w:eastAsia="Times New Roman" w:cs="Arial"/>
                <w:sz w:val="20"/>
                <w:szCs w:val="20"/>
                <w:lang w:eastAsia="ar-SA"/>
              </w:rPr>
              <w:t>Moving and handling of persons or manual handling of inanimate objects.</w:t>
            </w:r>
          </w:p>
          <w:p w14:paraId="20E3EB50" w14:textId="77777777" w:rsidR="00294584" w:rsidRPr="00BA7F77" w:rsidRDefault="00294584" w:rsidP="00294584">
            <w:pPr>
              <w:spacing w:after="0" w:line="240" w:lineRule="auto"/>
              <w:rPr>
                <w:rFonts w:eastAsia="Times New Roman" w:cs="Arial"/>
                <w:sz w:val="20"/>
                <w:szCs w:val="20"/>
                <w:lang w:eastAsia="ar-SA"/>
              </w:rPr>
            </w:pPr>
          </w:p>
        </w:tc>
        <w:tc>
          <w:tcPr>
            <w:tcW w:w="2126" w:type="dxa"/>
            <w:tcBorders>
              <w:top w:val="single" w:sz="4" w:space="0" w:color="000000"/>
              <w:left w:val="single" w:sz="4" w:space="0" w:color="000000"/>
              <w:bottom w:val="single" w:sz="4" w:space="0" w:color="000000"/>
            </w:tcBorders>
          </w:tcPr>
          <w:p w14:paraId="3B62B77B" w14:textId="77777777" w:rsidR="007C6141" w:rsidRPr="00BA7F77" w:rsidRDefault="007C6141" w:rsidP="007C6141">
            <w:pPr>
              <w:suppressAutoHyphens/>
              <w:snapToGrid w:val="0"/>
              <w:spacing w:after="0" w:line="240" w:lineRule="auto"/>
              <w:rPr>
                <w:rFonts w:eastAsia="Times New Roman" w:cs="Arial"/>
                <w:sz w:val="20"/>
                <w:szCs w:val="20"/>
                <w:lang w:eastAsia="ar-SA"/>
              </w:rPr>
            </w:pPr>
            <w:r w:rsidRPr="00BA7F77">
              <w:rPr>
                <w:rFonts w:eastAsia="Times New Roman" w:cs="Arial"/>
                <w:sz w:val="20"/>
                <w:szCs w:val="20"/>
                <w:lang w:eastAsia="ar-SA"/>
              </w:rPr>
              <w:t>Employees, temporary, agency staff, 3</w:t>
            </w:r>
            <w:r w:rsidRPr="00BA7F77">
              <w:rPr>
                <w:rFonts w:eastAsia="Times New Roman" w:cs="Arial"/>
                <w:sz w:val="20"/>
                <w:szCs w:val="20"/>
                <w:vertAlign w:val="superscript"/>
                <w:lang w:eastAsia="ar-SA"/>
              </w:rPr>
              <w:t>rd</w:t>
            </w:r>
            <w:r w:rsidRPr="00BA7F77">
              <w:rPr>
                <w:rFonts w:eastAsia="Times New Roman" w:cs="Arial"/>
                <w:sz w:val="20"/>
                <w:szCs w:val="20"/>
                <w:lang w:eastAsia="ar-SA"/>
              </w:rPr>
              <w:t xml:space="preserve"> parties – slip, trip, fall or </w:t>
            </w:r>
            <w:r w:rsidRPr="00BA7F77">
              <w:rPr>
                <w:rFonts w:eastAsia="Times New Roman" w:cs="Arial"/>
                <w:sz w:val="20"/>
                <w:szCs w:val="20"/>
                <w:lang w:eastAsia="ar-SA"/>
              </w:rPr>
              <w:lastRenderedPageBreak/>
              <w:t xml:space="preserve">awkward movement which may result in </w:t>
            </w:r>
          </w:p>
          <w:p w14:paraId="5525CA44" w14:textId="77777777" w:rsidR="007C6141" w:rsidRPr="00BA7F77" w:rsidRDefault="007C6141" w:rsidP="007C6141">
            <w:pPr>
              <w:suppressAutoHyphens/>
              <w:snapToGrid w:val="0"/>
              <w:spacing w:after="0" w:line="240" w:lineRule="auto"/>
              <w:rPr>
                <w:rFonts w:eastAsia="Times New Roman" w:cs="Arial"/>
                <w:sz w:val="20"/>
                <w:szCs w:val="20"/>
                <w:lang w:eastAsia="ar-SA"/>
              </w:rPr>
            </w:pPr>
            <w:r w:rsidRPr="00BA7F77">
              <w:rPr>
                <w:rFonts w:eastAsia="Times New Roman" w:cs="Arial"/>
                <w:sz w:val="20"/>
                <w:szCs w:val="20"/>
                <w:lang w:eastAsia="ar-SA"/>
              </w:rPr>
              <w:t>musculoskeletal or other injuries.</w:t>
            </w:r>
          </w:p>
          <w:p w14:paraId="62C7293D" w14:textId="77777777" w:rsidR="00294584" w:rsidRPr="00BA7F77" w:rsidRDefault="00294584" w:rsidP="00294584">
            <w:pPr>
              <w:suppressAutoHyphens/>
              <w:snapToGrid w:val="0"/>
              <w:spacing w:after="0" w:line="240" w:lineRule="auto"/>
              <w:rPr>
                <w:rFonts w:eastAsia="Times New Roman" w:cs="Arial"/>
                <w:sz w:val="20"/>
                <w:szCs w:val="20"/>
                <w:lang w:eastAsia="ar-SA"/>
              </w:rPr>
            </w:pPr>
          </w:p>
        </w:tc>
        <w:tc>
          <w:tcPr>
            <w:tcW w:w="1105" w:type="dxa"/>
            <w:tcBorders>
              <w:top w:val="single" w:sz="4" w:space="0" w:color="000000"/>
              <w:left w:val="single" w:sz="4" w:space="0" w:color="000000"/>
              <w:bottom w:val="single" w:sz="4" w:space="0" w:color="000000"/>
            </w:tcBorders>
          </w:tcPr>
          <w:p w14:paraId="0D85E673" w14:textId="77777777" w:rsidR="00294584" w:rsidRPr="00BA7F77" w:rsidRDefault="00294584" w:rsidP="00294584">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64E682B9" w14:textId="77777777" w:rsidR="00294584" w:rsidRPr="00BA7F77" w:rsidRDefault="00294584" w:rsidP="00294584">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7A31CED7" w14:textId="77777777" w:rsidR="00294584" w:rsidRPr="00BA7F77" w:rsidRDefault="00294584" w:rsidP="00294584">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63D913ED" w14:textId="77777777" w:rsidR="00294584" w:rsidRPr="00BA7F77" w:rsidRDefault="00294584" w:rsidP="00294584">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19DE54D3" w14:textId="77777777" w:rsidR="00294584" w:rsidRPr="00BA7F77" w:rsidRDefault="00294584" w:rsidP="00294584">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0168E172" w14:textId="77777777" w:rsidR="00294584" w:rsidRPr="00BA7F77" w:rsidRDefault="00294584" w:rsidP="00294584">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F9D8E22" w14:textId="77777777" w:rsidR="00294584" w:rsidRPr="00BA7F77" w:rsidRDefault="00294584" w:rsidP="00294584">
            <w:pPr>
              <w:snapToGrid w:val="0"/>
              <w:spacing w:after="0" w:line="240" w:lineRule="auto"/>
              <w:rPr>
                <w:rFonts w:cs="Arial"/>
                <w:sz w:val="20"/>
                <w:szCs w:val="20"/>
              </w:rPr>
            </w:pPr>
          </w:p>
        </w:tc>
      </w:tr>
      <w:tr w:rsidR="00294584" w:rsidRPr="00BA7F77" w14:paraId="35C1EE40" w14:textId="77777777" w:rsidTr="00460BD5">
        <w:tc>
          <w:tcPr>
            <w:tcW w:w="2298" w:type="dxa"/>
            <w:tcBorders>
              <w:top w:val="single" w:sz="4" w:space="0" w:color="000000"/>
              <w:left w:val="single" w:sz="4" w:space="0" w:color="000000"/>
              <w:bottom w:val="single" w:sz="4" w:space="0" w:color="000000"/>
            </w:tcBorders>
          </w:tcPr>
          <w:p w14:paraId="026DE8B7" w14:textId="77777777" w:rsidR="004323D6" w:rsidRPr="00BA7F77" w:rsidRDefault="004323D6" w:rsidP="004323D6">
            <w:pPr>
              <w:suppressAutoHyphens/>
              <w:spacing w:after="0" w:line="240" w:lineRule="auto"/>
              <w:rPr>
                <w:rFonts w:eastAsia="Times New Roman" w:cs="Arial"/>
                <w:sz w:val="20"/>
                <w:szCs w:val="20"/>
                <w:lang w:eastAsia="ar-SA"/>
              </w:rPr>
            </w:pPr>
            <w:r w:rsidRPr="00BA7F77">
              <w:rPr>
                <w:rFonts w:eastAsia="Times New Roman" w:cs="Arial"/>
                <w:sz w:val="20"/>
                <w:szCs w:val="20"/>
                <w:lang w:eastAsia="ar-SA"/>
              </w:rPr>
              <w:t>Working with machinery and equipment.</w:t>
            </w:r>
          </w:p>
          <w:p w14:paraId="4BAB4621" w14:textId="77777777" w:rsidR="00294584" w:rsidRPr="00BA7F77" w:rsidRDefault="00294584" w:rsidP="00294584">
            <w:pPr>
              <w:spacing w:after="0" w:line="240" w:lineRule="auto"/>
              <w:rPr>
                <w:rFonts w:eastAsia="Times New Roman" w:cs="Arial"/>
                <w:sz w:val="20"/>
                <w:szCs w:val="20"/>
                <w:lang w:eastAsia="ar-SA"/>
              </w:rPr>
            </w:pPr>
          </w:p>
        </w:tc>
        <w:tc>
          <w:tcPr>
            <w:tcW w:w="2126" w:type="dxa"/>
            <w:tcBorders>
              <w:top w:val="single" w:sz="4" w:space="0" w:color="000000"/>
              <w:left w:val="single" w:sz="4" w:space="0" w:color="000000"/>
              <w:bottom w:val="single" w:sz="4" w:space="0" w:color="000000"/>
            </w:tcBorders>
          </w:tcPr>
          <w:p w14:paraId="6D296BFD" w14:textId="77777777" w:rsidR="00A8039F" w:rsidRPr="00BA7F77" w:rsidRDefault="00A8039F" w:rsidP="00A8039F">
            <w:pPr>
              <w:suppressAutoHyphens/>
              <w:snapToGrid w:val="0"/>
              <w:spacing w:after="0" w:line="240" w:lineRule="auto"/>
              <w:rPr>
                <w:rFonts w:eastAsia="Times New Roman" w:cs="Arial"/>
                <w:sz w:val="20"/>
                <w:szCs w:val="20"/>
                <w:lang w:eastAsia="ar-SA"/>
              </w:rPr>
            </w:pPr>
            <w:r w:rsidRPr="00BA7F77">
              <w:rPr>
                <w:rFonts w:eastAsia="Times New Roman" w:cs="Arial"/>
                <w:sz w:val="20"/>
                <w:szCs w:val="20"/>
                <w:lang w:eastAsia="ar-SA"/>
              </w:rPr>
              <w:t>Employees, temporary, agency staff, lone workers – injury or harm e.g. lack of task/activity risk assessment, training, faulty, broken, or incorrect equipment used for the task.</w:t>
            </w:r>
          </w:p>
          <w:p w14:paraId="04AE2FA4" w14:textId="77777777" w:rsidR="00294584" w:rsidRPr="00BA7F77" w:rsidRDefault="00294584" w:rsidP="00A8039F">
            <w:pPr>
              <w:suppressAutoHyphens/>
              <w:snapToGrid w:val="0"/>
              <w:spacing w:after="0" w:line="240" w:lineRule="auto"/>
              <w:ind w:firstLine="720"/>
              <w:rPr>
                <w:rFonts w:eastAsia="Times New Roman" w:cs="Arial"/>
                <w:sz w:val="20"/>
                <w:szCs w:val="20"/>
                <w:lang w:eastAsia="ar-SA"/>
              </w:rPr>
            </w:pPr>
          </w:p>
        </w:tc>
        <w:tc>
          <w:tcPr>
            <w:tcW w:w="1105" w:type="dxa"/>
            <w:tcBorders>
              <w:top w:val="single" w:sz="4" w:space="0" w:color="000000"/>
              <w:left w:val="single" w:sz="4" w:space="0" w:color="000000"/>
              <w:bottom w:val="single" w:sz="4" w:space="0" w:color="000000"/>
            </w:tcBorders>
          </w:tcPr>
          <w:p w14:paraId="29665D47" w14:textId="77777777" w:rsidR="00294584" w:rsidRPr="00BA7F77" w:rsidRDefault="00294584" w:rsidP="00294584">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57153732" w14:textId="77777777" w:rsidR="00294584" w:rsidRPr="00BA7F77" w:rsidRDefault="00294584" w:rsidP="00294584">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63F3612A" w14:textId="77777777" w:rsidR="00294584" w:rsidRPr="00BA7F77" w:rsidRDefault="00294584" w:rsidP="00294584">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0AE36699" w14:textId="77777777" w:rsidR="00294584" w:rsidRPr="00BA7F77" w:rsidRDefault="00294584" w:rsidP="00294584">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50E3A2FE" w14:textId="77777777" w:rsidR="00294584" w:rsidRPr="00BA7F77" w:rsidRDefault="00294584" w:rsidP="00294584">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47F0D8F1" w14:textId="77777777" w:rsidR="00294584" w:rsidRPr="00BA7F77" w:rsidRDefault="00294584" w:rsidP="00294584">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7DBF7A40" w14:textId="77777777" w:rsidR="00294584" w:rsidRPr="00BA7F77" w:rsidRDefault="00294584" w:rsidP="00294584">
            <w:pPr>
              <w:snapToGrid w:val="0"/>
              <w:spacing w:after="0" w:line="240" w:lineRule="auto"/>
              <w:rPr>
                <w:rFonts w:cs="Arial"/>
                <w:sz w:val="20"/>
                <w:szCs w:val="20"/>
              </w:rPr>
            </w:pPr>
          </w:p>
        </w:tc>
      </w:tr>
      <w:tr w:rsidR="00294584" w:rsidRPr="00BA7F77" w14:paraId="3FF15FE5" w14:textId="77777777" w:rsidTr="00460BD5">
        <w:tc>
          <w:tcPr>
            <w:tcW w:w="2298" w:type="dxa"/>
            <w:tcBorders>
              <w:top w:val="single" w:sz="4" w:space="0" w:color="000000"/>
              <w:left w:val="single" w:sz="4" w:space="0" w:color="000000"/>
              <w:bottom w:val="single" w:sz="4" w:space="0" w:color="000000"/>
            </w:tcBorders>
          </w:tcPr>
          <w:p w14:paraId="4AC2072D" w14:textId="77777777" w:rsidR="00415ED1" w:rsidRPr="00BA7F77" w:rsidRDefault="00415ED1" w:rsidP="00415ED1">
            <w:pPr>
              <w:suppressAutoHyphens/>
              <w:spacing w:after="0" w:line="240" w:lineRule="auto"/>
              <w:rPr>
                <w:rFonts w:eastAsia="Times New Roman" w:cs="Arial"/>
                <w:sz w:val="20"/>
                <w:szCs w:val="20"/>
                <w:lang w:eastAsia="ar-SA"/>
              </w:rPr>
            </w:pPr>
            <w:r w:rsidRPr="00BA7F77">
              <w:rPr>
                <w:rFonts w:eastAsia="Times New Roman" w:cs="Arial"/>
                <w:sz w:val="20"/>
                <w:szCs w:val="20"/>
                <w:lang w:eastAsia="ar-SA"/>
              </w:rPr>
              <w:t>Working at height.</w:t>
            </w:r>
          </w:p>
          <w:p w14:paraId="2DB91B6B" w14:textId="77777777" w:rsidR="00294584" w:rsidRPr="00BA7F77" w:rsidRDefault="00294584" w:rsidP="00415ED1">
            <w:pPr>
              <w:spacing w:after="0" w:line="240" w:lineRule="auto"/>
              <w:ind w:firstLine="720"/>
              <w:rPr>
                <w:rFonts w:eastAsia="Times New Roman" w:cs="Arial"/>
                <w:sz w:val="20"/>
                <w:szCs w:val="20"/>
                <w:lang w:eastAsia="ar-SA"/>
              </w:rPr>
            </w:pPr>
          </w:p>
        </w:tc>
        <w:tc>
          <w:tcPr>
            <w:tcW w:w="2126" w:type="dxa"/>
            <w:tcBorders>
              <w:top w:val="single" w:sz="4" w:space="0" w:color="000000"/>
              <w:left w:val="single" w:sz="4" w:space="0" w:color="000000"/>
              <w:bottom w:val="single" w:sz="4" w:space="0" w:color="000000"/>
            </w:tcBorders>
          </w:tcPr>
          <w:p w14:paraId="3E8B11D5" w14:textId="77777777" w:rsidR="005C307E" w:rsidRPr="00BA7F77" w:rsidRDefault="005C307E" w:rsidP="005C307E">
            <w:pPr>
              <w:suppressAutoHyphens/>
              <w:snapToGrid w:val="0"/>
              <w:spacing w:after="0" w:line="240" w:lineRule="auto"/>
              <w:rPr>
                <w:rFonts w:eastAsia="Times New Roman" w:cs="Arial"/>
                <w:sz w:val="20"/>
                <w:szCs w:val="20"/>
                <w:lang w:eastAsia="ar-SA"/>
              </w:rPr>
            </w:pPr>
            <w:r w:rsidRPr="00BA7F77">
              <w:rPr>
                <w:rFonts w:eastAsia="Times New Roman" w:cs="Arial"/>
                <w:sz w:val="20"/>
                <w:szCs w:val="20"/>
                <w:lang w:eastAsia="ar-SA"/>
              </w:rPr>
              <w:t>Employees, temporary, agency staff, lone workers, 3</w:t>
            </w:r>
            <w:r w:rsidRPr="00BA7F77">
              <w:rPr>
                <w:rFonts w:eastAsia="Times New Roman" w:cs="Arial"/>
                <w:sz w:val="20"/>
                <w:szCs w:val="20"/>
                <w:vertAlign w:val="superscript"/>
                <w:lang w:eastAsia="ar-SA"/>
              </w:rPr>
              <w:t>rd</w:t>
            </w:r>
            <w:r w:rsidRPr="00BA7F77">
              <w:rPr>
                <w:rFonts w:eastAsia="Times New Roman" w:cs="Arial"/>
                <w:sz w:val="20"/>
                <w:szCs w:val="20"/>
                <w:lang w:eastAsia="ar-SA"/>
              </w:rPr>
              <w:t xml:space="preserve"> parties – injury or harm e.g. lack of task/activity risk assessment, training, faulty or broken equipment.</w:t>
            </w:r>
          </w:p>
          <w:p w14:paraId="315D9F47" w14:textId="77777777" w:rsidR="00294584" w:rsidRPr="00BA7F77" w:rsidRDefault="00294584" w:rsidP="00294584">
            <w:pPr>
              <w:suppressAutoHyphens/>
              <w:snapToGrid w:val="0"/>
              <w:spacing w:after="0" w:line="240" w:lineRule="auto"/>
              <w:rPr>
                <w:rFonts w:eastAsia="Times New Roman" w:cs="Arial"/>
                <w:sz w:val="20"/>
                <w:szCs w:val="20"/>
                <w:lang w:eastAsia="ar-SA"/>
              </w:rPr>
            </w:pPr>
          </w:p>
        </w:tc>
        <w:tc>
          <w:tcPr>
            <w:tcW w:w="1105" w:type="dxa"/>
            <w:tcBorders>
              <w:top w:val="single" w:sz="4" w:space="0" w:color="000000"/>
              <w:left w:val="single" w:sz="4" w:space="0" w:color="000000"/>
              <w:bottom w:val="single" w:sz="4" w:space="0" w:color="000000"/>
            </w:tcBorders>
          </w:tcPr>
          <w:p w14:paraId="6FB4449A" w14:textId="77777777" w:rsidR="00294584" w:rsidRPr="00BA7F77" w:rsidRDefault="00294584" w:rsidP="00294584">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71B8B1AB" w14:textId="77777777" w:rsidR="00294584" w:rsidRPr="00BA7F77" w:rsidRDefault="00294584" w:rsidP="00294584">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5584D259" w14:textId="77777777" w:rsidR="00294584" w:rsidRPr="00BA7F77" w:rsidRDefault="00294584" w:rsidP="00294584">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63868974" w14:textId="77777777" w:rsidR="00294584" w:rsidRPr="00BA7F77" w:rsidRDefault="00294584" w:rsidP="00294584">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3B542146" w14:textId="77777777" w:rsidR="00294584" w:rsidRPr="00BA7F77" w:rsidRDefault="00294584" w:rsidP="00294584">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258D571E" w14:textId="77777777" w:rsidR="00294584" w:rsidRPr="00BA7F77" w:rsidRDefault="00294584" w:rsidP="00294584">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A53E7D3" w14:textId="77777777" w:rsidR="00294584" w:rsidRPr="00BA7F77" w:rsidRDefault="00294584" w:rsidP="00294584">
            <w:pPr>
              <w:snapToGrid w:val="0"/>
              <w:spacing w:after="0" w:line="240" w:lineRule="auto"/>
              <w:rPr>
                <w:rFonts w:cs="Arial"/>
                <w:sz w:val="20"/>
                <w:szCs w:val="20"/>
              </w:rPr>
            </w:pPr>
          </w:p>
        </w:tc>
      </w:tr>
    </w:tbl>
    <w:p w14:paraId="7A4DE154" w14:textId="77777777" w:rsidR="006E48E7" w:rsidRPr="00BA7F77" w:rsidRDefault="006E48E7" w:rsidP="00241E84">
      <w:pPr>
        <w:rPr>
          <w:rFonts w:cs="Arial"/>
          <w:sz w:val="20"/>
          <w:szCs w:val="20"/>
        </w:rPr>
      </w:pPr>
    </w:p>
    <w:sectPr w:rsidR="006E48E7" w:rsidRPr="00BA7F77" w:rsidSect="009A141B">
      <w:headerReference w:type="default" r:id="rId10"/>
      <w:footerReference w:type="default" r:id="rId11"/>
      <w:headerReference w:type="first" r:id="rId12"/>
      <w:footerReference w:type="first" r:id="rId13"/>
      <w:pgSz w:w="16838" w:h="11906" w:orient="landscape"/>
      <w:pgMar w:top="1134" w:right="720" w:bottom="568" w:left="720" w:header="709"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4EF13" w14:textId="77777777" w:rsidR="009A141B" w:rsidRDefault="009A141B" w:rsidP="00AA1BAB">
      <w:pPr>
        <w:spacing w:after="0" w:line="240" w:lineRule="auto"/>
      </w:pPr>
      <w:r>
        <w:separator/>
      </w:r>
    </w:p>
  </w:endnote>
  <w:endnote w:type="continuationSeparator" w:id="0">
    <w:p w14:paraId="602AD499" w14:textId="77777777" w:rsidR="009A141B" w:rsidRDefault="009A141B" w:rsidP="00AA1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5701" w:type="dxa"/>
      <w:tblLook w:val="04A0" w:firstRow="1" w:lastRow="0" w:firstColumn="1" w:lastColumn="0" w:noHBand="0" w:noVBand="1"/>
    </w:tblPr>
    <w:tblGrid>
      <w:gridCol w:w="5203"/>
      <w:gridCol w:w="5204"/>
      <w:gridCol w:w="5294"/>
    </w:tblGrid>
    <w:tr w:rsidR="008E3F8D" w:rsidRPr="00DF4CE2" w14:paraId="79D97359" w14:textId="77777777" w:rsidTr="007129C7">
      <w:trPr>
        <w:trHeight w:val="325"/>
      </w:trPr>
      <w:tc>
        <w:tcPr>
          <w:tcW w:w="15701" w:type="dxa"/>
          <w:gridSpan w:val="3"/>
          <w:tcBorders>
            <w:top w:val="single" w:sz="4" w:space="0" w:color="auto"/>
            <w:left w:val="single" w:sz="4" w:space="0" w:color="auto"/>
            <w:bottom w:val="single" w:sz="4" w:space="0" w:color="auto"/>
            <w:right w:val="single" w:sz="4" w:space="0" w:color="auto"/>
          </w:tcBorders>
          <w:hideMark/>
        </w:tcPr>
        <w:p w14:paraId="4ED5C453" w14:textId="27DF3998" w:rsidR="008E3F8D" w:rsidRPr="00DF4CE2" w:rsidRDefault="008E3F8D" w:rsidP="008E3F8D">
          <w:pPr>
            <w:pStyle w:val="Footer"/>
            <w:rPr>
              <w:rFonts w:cs="Arial"/>
              <w:b w:val="0"/>
              <w:bCs/>
              <w:u w:val="none"/>
            </w:rPr>
          </w:pPr>
          <w:r w:rsidRPr="00DF4CE2">
            <w:rPr>
              <w:rFonts w:cs="Arial"/>
              <w:b w:val="0"/>
              <w:bCs/>
              <w:u w:val="none"/>
            </w:rPr>
            <w:t xml:space="preserve">Health and Safety </w:t>
          </w:r>
          <w:r>
            <w:rPr>
              <w:rFonts w:cs="Arial"/>
              <w:b w:val="0"/>
              <w:bCs/>
              <w:u w:val="none"/>
            </w:rPr>
            <w:t xml:space="preserve">Risk Assessment </w:t>
          </w:r>
          <w:r w:rsidR="0039646C">
            <w:rPr>
              <w:rFonts w:cs="Arial"/>
              <w:b w:val="0"/>
              <w:bCs/>
              <w:u w:val="none"/>
            </w:rPr>
            <w:t xml:space="preserve">- </w:t>
          </w:r>
          <w:r w:rsidRPr="00BA4534">
            <w:rPr>
              <w:rFonts w:cs="Arial"/>
              <w:b w:val="0"/>
              <w:bCs/>
              <w:u w:val="none"/>
            </w:rPr>
            <w:t>Lone Working and Personal Safety</w:t>
          </w:r>
        </w:p>
      </w:tc>
    </w:tr>
    <w:tr w:rsidR="008E3F8D" w:rsidRPr="00DF4CE2" w14:paraId="7E1DE6AA" w14:textId="77777777" w:rsidTr="007129C7">
      <w:trPr>
        <w:trHeight w:val="338"/>
      </w:trPr>
      <w:tc>
        <w:tcPr>
          <w:tcW w:w="5203" w:type="dxa"/>
          <w:tcBorders>
            <w:top w:val="single" w:sz="4" w:space="0" w:color="auto"/>
            <w:left w:val="single" w:sz="4" w:space="0" w:color="auto"/>
            <w:bottom w:val="single" w:sz="4" w:space="0" w:color="auto"/>
            <w:right w:val="single" w:sz="4" w:space="0" w:color="auto"/>
          </w:tcBorders>
          <w:hideMark/>
        </w:tcPr>
        <w:p w14:paraId="262B1D50" w14:textId="087F8C6A" w:rsidR="008E3F8D" w:rsidRPr="00DF4CE2" w:rsidRDefault="0039646C" w:rsidP="008E3F8D">
          <w:pPr>
            <w:pStyle w:val="Footer"/>
            <w:rPr>
              <w:rFonts w:cs="Arial"/>
              <w:b w:val="0"/>
              <w:bCs/>
              <w:u w:val="none"/>
            </w:rPr>
          </w:pPr>
          <w:r>
            <w:rPr>
              <w:rFonts w:cs="Arial"/>
              <w:b w:val="0"/>
              <w:bCs/>
              <w:u w:val="none"/>
            </w:rPr>
            <w:t>24</w:t>
          </w:r>
          <w:r w:rsidR="008E3F8D">
            <w:rPr>
              <w:rFonts w:cs="Arial"/>
              <w:b w:val="0"/>
              <w:bCs/>
              <w:u w:val="none"/>
            </w:rPr>
            <w:t>.04.24</w:t>
          </w:r>
        </w:p>
      </w:tc>
      <w:tc>
        <w:tcPr>
          <w:tcW w:w="5204" w:type="dxa"/>
          <w:tcBorders>
            <w:top w:val="single" w:sz="4" w:space="0" w:color="auto"/>
            <w:left w:val="single" w:sz="4" w:space="0" w:color="auto"/>
            <w:bottom w:val="single" w:sz="4" w:space="0" w:color="auto"/>
            <w:right w:val="single" w:sz="4" w:space="0" w:color="auto"/>
          </w:tcBorders>
          <w:hideMark/>
        </w:tcPr>
        <w:p w14:paraId="5F1042D4" w14:textId="50C113E1" w:rsidR="008E3F8D" w:rsidRPr="00DF4CE2" w:rsidRDefault="008E3F8D" w:rsidP="008E3F8D">
          <w:pPr>
            <w:pStyle w:val="Footer"/>
            <w:rPr>
              <w:rFonts w:cs="Arial"/>
              <w:b w:val="0"/>
              <w:bCs/>
              <w:u w:val="none"/>
            </w:rPr>
          </w:pPr>
          <w:r w:rsidRPr="00DF4CE2">
            <w:rPr>
              <w:rFonts w:cs="Arial"/>
              <w:b w:val="0"/>
              <w:bCs/>
              <w:u w:val="none"/>
            </w:rPr>
            <w:t>HS</w:t>
          </w:r>
          <w:r>
            <w:rPr>
              <w:rFonts w:cs="Arial"/>
              <w:b w:val="0"/>
              <w:bCs/>
              <w:u w:val="none"/>
            </w:rPr>
            <w:t>205</w:t>
          </w:r>
        </w:p>
      </w:tc>
      <w:tc>
        <w:tcPr>
          <w:tcW w:w="5294" w:type="dxa"/>
          <w:tcBorders>
            <w:top w:val="single" w:sz="4" w:space="0" w:color="auto"/>
            <w:left w:val="single" w:sz="4" w:space="0" w:color="auto"/>
            <w:bottom w:val="single" w:sz="4" w:space="0" w:color="auto"/>
            <w:right w:val="single" w:sz="4" w:space="0" w:color="auto"/>
          </w:tcBorders>
          <w:hideMark/>
        </w:tcPr>
        <w:p w14:paraId="0DE0A4C6" w14:textId="4D67CCBB" w:rsidR="008E3F8D" w:rsidRPr="00DF4CE2" w:rsidRDefault="008E3F8D" w:rsidP="008E3F8D">
          <w:pPr>
            <w:pStyle w:val="Footer"/>
            <w:rPr>
              <w:rFonts w:cs="Arial"/>
              <w:b w:val="0"/>
              <w:bCs/>
              <w:u w:val="none"/>
            </w:rPr>
          </w:pPr>
          <w:r>
            <w:rPr>
              <w:rFonts w:cs="Arial"/>
              <w:b w:val="0"/>
              <w:bCs/>
              <w:u w:val="none"/>
            </w:rPr>
            <w:t xml:space="preserve">HS205 </w:t>
          </w:r>
          <w:r w:rsidR="0039646C">
            <w:rPr>
              <w:rFonts w:cs="Arial"/>
              <w:b w:val="0"/>
              <w:bCs/>
              <w:u w:val="none"/>
            </w:rPr>
            <w:t>24</w:t>
          </w:r>
          <w:r>
            <w:rPr>
              <w:rFonts w:cs="Arial"/>
              <w:b w:val="0"/>
              <w:bCs/>
              <w:u w:val="none"/>
            </w:rPr>
            <w:t>.04.24</w:t>
          </w:r>
        </w:p>
      </w:tc>
    </w:tr>
  </w:tbl>
  <w:p w14:paraId="29BF0B0A" w14:textId="77777777" w:rsidR="0097596A" w:rsidRDefault="0097596A" w:rsidP="009759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5701" w:type="dxa"/>
      <w:tblLook w:val="04A0" w:firstRow="1" w:lastRow="0" w:firstColumn="1" w:lastColumn="0" w:noHBand="0" w:noVBand="1"/>
    </w:tblPr>
    <w:tblGrid>
      <w:gridCol w:w="5203"/>
      <w:gridCol w:w="5204"/>
      <w:gridCol w:w="5294"/>
    </w:tblGrid>
    <w:tr w:rsidR="0013054A" w:rsidRPr="00DF4CE2" w14:paraId="4F3BB0E5" w14:textId="77777777" w:rsidTr="007129C7">
      <w:trPr>
        <w:trHeight w:val="325"/>
      </w:trPr>
      <w:tc>
        <w:tcPr>
          <w:tcW w:w="15701" w:type="dxa"/>
          <w:gridSpan w:val="3"/>
          <w:tcBorders>
            <w:top w:val="single" w:sz="4" w:space="0" w:color="auto"/>
            <w:left w:val="single" w:sz="4" w:space="0" w:color="auto"/>
            <w:bottom w:val="single" w:sz="4" w:space="0" w:color="auto"/>
            <w:right w:val="single" w:sz="4" w:space="0" w:color="auto"/>
          </w:tcBorders>
          <w:hideMark/>
        </w:tcPr>
        <w:p w14:paraId="67E820B5" w14:textId="618ABC1A" w:rsidR="0013054A" w:rsidRPr="00DF4CE2" w:rsidRDefault="0013054A" w:rsidP="0013054A">
          <w:pPr>
            <w:pStyle w:val="Footer"/>
            <w:rPr>
              <w:rFonts w:cs="Arial"/>
              <w:b w:val="0"/>
              <w:bCs/>
              <w:u w:val="none"/>
            </w:rPr>
          </w:pPr>
          <w:r w:rsidRPr="00DF4CE2">
            <w:rPr>
              <w:rFonts w:cs="Arial"/>
              <w:b w:val="0"/>
              <w:bCs/>
              <w:u w:val="none"/>
            </w:rPr>
            <w:t xml:space="preserve">Health and Safety </w:t>
          </w:r>
          <w:r>
            <w:rPr>
              <w:rFonts w:cs="Arial"/>
              <w:b w:val="0"/>
              <w:bCs/>
              <w:u w:val="none"/>
            </w:rPr>
            <w:t>Risk Assessment</w:t>
          </w:r>
          <w:r w:rsidR="0039646C">
            <w:rPr>
              <w:rFonts w:cs="Arial"/>
              <w:b w:val="0"/>
              <w:bCs/>
              <w:u w:val="none"/>
            </w:rPr>
            <w:t xml:space="preserve"> -</w:t>
          </w:r>
          <w:r>
            <w:rPr>
              <w:rFonts w:cs="Arial"/>
              <w:b w:val="0"/>
              <w:bCs/>
              <w:u w:val="none"/>
            </w:rPr>
            <w:t xml:space="preserve"> </w:t>
          </w:r>
          <w:r w:rsidRPr="00BA4534">
            <w:rPr>
              <w:rFonts w:cs="Arial"/>
              <w:b w:val="0"/>
              <w:bCs/>
              <w:u w:val="none"/>
            </w:rPr>
            <w:t>Lone Working and Personal Safety</w:t>
          </w:r>
        </w:p>
      </w:tc>
    </w:tr>
    <w:tr w:rsidR="008E3F8D" w:rsidRPr="00DF4CE2" w14:paraId="172E7F8D" w14:textId="77777777" w:rsidTr="007129C7">
      <w:trPr>
        <w:trHeight w:val="338"/>
      </w:trPr>
      <w:tc>
        <w:tcPr>
          <w:tcW w:w="5203" w:type="dxa"/>
          <w:tcBorders>
            <w:top w:val="single" w:sz="4" w:space="0" w:color="auto"/>
            <w:left w:val="single" w:sz="4" w:space="0" w:color="auto"/>
            <w:bottom w:val="single" w:sz="4" w:space="0" w:color="auto"/>
            <w:right w:val="single" w:sz="4" w:space="0" w:color="auto"/>
          </w:tcBorders>
          <w:hideMark/>
        </w:tcPr>
        <w:p w14:paraId="3FFE25AC" w14:textId="2C118697" w:rsidR="008E3F8D" w:rsidRPr="00DF4CE2" w:rsidRDefault="0039646C" w:rsidP="008E3F8D">
          <w:pPr>
            <w:pStyle w:val="Footer"/>
            <w:rPr>
              <w:rFonts w:cs="Arial"/>
              <w:b w:val="0"/>
              <w:bCs/>
              <w:u w:val="none"/>
            </w:rPr>
          </w:pPr>
          <w:r>
            <w:rPr>
              <w:rFonts w:cs="Arial"/>
              <w:b w:val="0"/>
              <w:bCs/>
              <w:u w:val="none"/>
            </w:rPr>
            <w:t>24</w:t>
          </w:r>
          <w:r w:rsidR="008E3F8D">
            <w:rPr>
              <w:rFonts w:cs="Arial"/>
              <w:b w:val="0"/>
              <w:bCs/>
              <w:u w:val="none"/>
            </w:rPr>
            <w:t>.04.24</w:t>
          </w:r>
        </w:p>
      </w:tc>
      <w:tc>
        <w:tcPr>
          <w:tcW w:w="5204" w:type="dxa"/>
          <w:tcBorders>
            <w:top w:val="single" w:sz="4" w:space="0" w:color="auto"/>
            <w:left w:val="single" w:sz="4" w:space="0" w:color="auto"/>
            <w:bottom w:val="single" w:sz="4" w:space="0" w:color="auto"/>
            <w:right w:val="single" w:sz="4" w:space="0" w:color="auto"/>
          </w:tcBorders>
          <w:hideMark/>
        </w:tcPr>
        <w:p w14:paraId="13F80138" w14:textId="3773AAC9" w:rsidR="008E3F8D" w:rsidRPr="00DF4CE2" w:rsidRDefault="008E3F8D" w:rsidP="008E3F8D">
          <w:pPr>
            <w:pStyle w:val="Footer"/>
            <w:rPr>
              <w:rFonts w:cs="Arial"/>
              <w:b w:val="0"/>
              <w:bCs/>
              <w:u w:val="none"/>
            </w:rPr>
          </w:pPr>
          <w:r w:rsidRPr="00DF4CE2">
            <w:rPr>
              <w:rFonts w:cs="Arial"/>
              <w:b w:val="0"/>
              <w:bCs/>
              <w:u w:val="none"/>
            </w:rPr>
            <w:t>HS</w:t>
          </w:r>
          <w:r>
            <w:rPr>
              <w:rFonts w:cs="Arial"/>
              <w:b w:val="0"/>
              <w:bCs/>
              <w:u w:val="none"/>
            </w:rPr>
            <w:t>205</w:t>
          </w:r>
        </w:p>
      </w:tc>
      <w:tc>
        <w:tcPr>
          <w:tcW w:w="5294" w:type="dxa"/>
          <w:tcBorders>
            <w:top w:val="single" w:sz="4" w:space="0" w:color="auto"/>
            <w:left w:val="single" w:sz="4" w:space="0" w:color="auto"/>
            <w:bottom w:val="single" w:sz="4" w:space="0" w:color="auto"/>
            <w:right w:val="single" w:sz="4" w:space="0" w:color="auto"/>
          </w:tcBorders>
          <w:hideMark/>
        </w:tcPr>
        <w:p w14:paraId="2C536AA1" w14:textId="3EBD1E52" w:rsidR="008E3F8D" w:rsidRPr="00DF4CE2" w:rsidRDefault="008E3F8D" w:rsidP="008E3F8D">
          <w:pPr>
            <w:pStyle w:val="Footer"/>
            <w:rPr>
              <w:rFonts w:cs="Arial"/>
              <w:b w:val="0"/>
              <w:bCs/>
              <w:u w:val="none"/>
            </w:rPr>
          </w:pPr>
          <w:r>
            <w:rPr>
              <w:rFonts w:cs="Arial"/>
              <w:b w:val="0"/>
              <w:bCs/>
              <w:u w:val="none"/>
            </w:rPr>
            <w:t xml:space="preserve">HS205 </w:t>
          </w:r>
          <w:r w:rsidR="0039646C">
            <w:rPr>
              <w:rFonts w:cs="Arial"/>
              <w:b w:val="0"/>
              <w:bCs/>
              <w:u w:val="none"/>
            </w:rPr>
            <w:t>24</w:t>
          </w:r>
          <w:r>
            <w:rPr>
              <w:rFonts w:cs="Arial"/>
              <w:b w:val="0"/>
              <w:bCs/>
              <w:u w:val="none"/>
            </w:rPr>
            <w:t>.04.24</w:t>
          </w:r>
        </w:p>
      </w:tc>
    </w:tr>
  </w:tbl>
  <w:p w14:paraId="6C55D0E7" w14:textId="21173BED" w:rsidR="00FD57A8" w:rsidRPr="008B2579" w:rsidRDefault="00FD57A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E6D0A" w14:textId="77777777" w:rsidR="009A141B" w:rsidRDefault="009A141B" w:rsidP="00AA1BAB">
      <w:pPr>
        <w:spacing w:after="0" w:line="240" w:lineRule="auto"/>
      </w:pPr>
      <w:r>
        <w:separator/>
      </w:r>
    </w:p>
  </w:footnote>
  <w:footnote w:type="continuationSeparator" w:id="0">
    <w:p w14:paraId="123EF17A" w14:textId="77777777" w:rsidR="009A141B" w:rsidRDefault="009A141B" w:rsidP="00AA1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DBD74" w14:textId="77777777" w:rsidR="00AA1BAB" w:rsidRDefault="00AA1BAB">
    <w:pPr>
      <w:pStyle w:val="Header"/>
    </w:pPr>
  </w:p>
  <w:p w14:paraId="2689F790" w14:textId="77777777" w:rsidR="00AA1BAB" w:rsidRDefault="00AA1B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8162D" w14:textId="2A38CFA4" w:rsidR="000A56FE" w:rsidRDefault="0097596A">
    <w:pPr>
      <w:pStyle w:val="Header"/>
    </w:pPr>
    <w:r w:rsidRPr="00770749">
      <w:rPr>
        <w:rFonts w:cs="Arial"/>
        <w:b/>
        <w:bCs/>
        <w:noProof/>
        <w:sz w:val="32"/>
        <w:szCs w:val="32"/>
      </w:rPr>
      <mc:AlternateContent>
        <mc:Choice Requires="wps">
          <w:drawing>
            <wp:anchor distT="0" distB="0" distL="114300" distR="114300" simplePos="0" relativeHeight="251663360" behindDoc="0" locked="0" layoutInCell="1" allowOverlap="1" wp14:anchorId="35711CCC" wp14:editId="02E36553">
              <wp:simplePos x="0" y="0"/>
              <wp:positionH relativeFrom="column">
                <wp:posOffset>-123825</wp:posOffset>
              </wp:positionH>
              <wp:positionV relativeFrom="paragraph">
                <wp:posOffset>-318135</wp:posOffset>
              </wp:positionV>
              <wp:extent cx="8525510" cy="733425"/>
              <wp:effectExtent l="0" t="0" r="27940" b="28575"/>
              <wp:wrapNone/>
              <wp:docPr id="1111533266" name="Rectangle 11115332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525510" cy="733425"/>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6F21819" w14:textId="05C26EC7" w:rsidR="0097596A" w:rsidRPr="001D5D23" w:rsidRDefault="0097596A" w:rsidP="0097596A">
                          <w:pPr>
                            <w:spacing w:after="120"/>
                            <w:rPr>
                              <w:rFonts w:cs="Arial"/>
                              <w:b/>
                              <w:bCs/>
                              <w:sz w:val="40"/>
                              <w:szCs w:val="40"/>
                            </w:rPr>
                          </w:pPr>
                          <w:r w:rsidRPr="0097596A">
                            <w:rPr>
                              <w:rFonts w:cs="Arial"/>
                              <w:b/>
                              <w:bCs/>
                              <w:sz w:val="40"/>
                              <w:szCs w:val="40"/>
                            </w:rPr>
                            <w:t>HS20</w:t>
                          </w:r>
                          <w:r w:rsidR="00ED14BD">
                            <w:rPr>
                              <w:rFonts w:cs="Arial"/>
                              <w:b/>
                              <w:bCs/>
                              <w:sz w:val="40"/>
                              <w:szCs w:val="40"/>
                            </w:rPr>
                            <w:t>5</w:t>
                          </w:r>
                          <w:r>
                            <w:rPr>
                              <w:rFonts w:cs="Arial"/>
                              <w:b/>
                              <w:bCs/>
                              <w:sz w:val="40"/>
                              <w:szCs w:val="40"/>
                            </w:rPr>
                            <w:t xml:space="preserve"> </w:t>
                          </w:r>
                          <w:r w:rsidRPr="0097596A">
                            <w:rPr>
                              <w:rFonts w:cs="Arial"/>
                              <w:b/>
                              <w:bCs/>
                              <w:sz w:val="40"/>
                              <w:szCs w:val="40"/>
                            </w:rPr>
                            <w:t>Risk Assessment</w:t>
                          </w:r>
                          <w:r w:rsidR="0039646C">
                            <w:rPr>
                              <w:rFonts w:cs="Arial"/>
                              <w:b/>
                              <w:bCs/>
                              <w:sz w:val="40"/>
                              <w:szCs w:val="40"/>
                            </w:rPr>
                            <w:t xml:space="preserve"> -</w:t>
                          </w:r>
                          <w:r w:rsidRPr="0097596A">
                            <w:rPr>
                              <w:rFonts w:cs="Arial"/>
                              <w:b/>
                              <w:bCs/>
                              <w:sz w:val="40"/>
                              <w:szCs w:val="40"/>
                            </w:rPr>
                            <w:t xml:space="preserve"> </w:t>
                          </w:r>
                          <w:r w:rsidR="00356E9D">
                            <w:rPr>
                              <w:rFonts w:cs="Arial"/>
                              <w:b/>
                              <w:bCs/>
                              <w:sz w:val="40"/>
                              <w:szCs w:val="40"/>
                            </w:rPr>
                            <w:t>Lone Working and Personal Safety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11CCC" id="Rectangle 1111533266" o:spid="_x0000_s1026" alt="&quot;&quot;" style="position:absolute;margin-left:-9.75pt;margin-top:-25.05pt;width:671.3pt;height:5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" fillcolor="#4f81bd [3204]" strokecolor="#243f60 [1604]" strokeweight="2pt">
              <v:textbox>
                <w:txbxContent>
                  <w:p w14:paraId="26F21819" w14:textId="05C26EC7" w:rsidR="0097596A" w:rsidRPr="001D5D23" w:rsidRDefault="0097596A" w:rsidP="0097596A">
                    <w:pPr>
                      <w:spacing w:after="120"/>
                      <w:rPr>
                        <w:rFonts w:cs="Arial"/>
                        <w:b/>
                        <w:bCs/>
                        <w:sz w:val="40"/>
                        <w:szCs w:val="40"/>
                      </w:rPr>
                    </w:pPr>
                    <w:r w:rsidRPr="0097596A">
                      <w:rPr>
                        <w:rFonts w:cs="Arial"/>
                        <w:b/>
                        <w:bCs/>
                        <w:sz w:val="40"/>
                        <w:szCs w:val="40"/>
                      </w:rPr>
                      <w:t>HS20</w:t>
                    </w:r>
                    <w:r w:rsidR="00ED14BD">
                      <w:rPr>
                        <w:rFonts w:cs="Arial"/>
                        <w:b/>
                        <w:bCs/>
                        <w:sz w:val="40"/>
                        <w:szCs w:val="40"/>
                      </w:rPr>
                      <w:t>5</w:t>
                    </w:r>
                    <w:r>
                      <w:rPr>
                        <w:rFonts w:cs="Arial"/>
                        <w:b/>
                        <w:bCs/>
                        <w:sz w:val="40"/>
                        <w:szCs w:val="40"/>
                      </w:rPr>
                      <w:t xml:space="preserve"> </w:t>
                    </w:r>
                    <w:r w:rsidRPr="0097596A">
                      <w:rPr>
                        <w:rFonts w:cs="Arial"/>
                        <w:b/>
                        <w:bCs/>
                        <w:sz w:val="40"/>
                        <w:szCs w:val="40"/>
                      </w:rPr>
                      <w:t>Risk Assessment</w:t>
                    </w:r>
                    <w:r w:rsidR="0039646C">
                      <w:rPr>
                        <w:rFonts w:cs="Arial"/>
                        <w:b/>
                        <w:bCs/>
                        <w:sz w:val="40"/>
                        <w:szCs w:val="40"/>
                      </w:rPr>
                      <w:t xml:space="preserve"> -</w:t>
                    </w:r>
                    <w:r w:rsidRPr="0097596A">
                      <w:rPr>
                        <w:rFonts w:cs="Arial"/>
                        <w:b/>
                        <w:bCs/>
                        <w:sz w:val="40"/>
                        <w:szCs w:val="40"/>
                      </w:rPr>
                      <w:t xml:space="preserve"> </w:t>
                    </w:r>
                    <w:r w:rsidR="00356E9D">
                      <w:rPr>
                        <w:rFonts w:cs="Arial"/>
                        <w:b/>
                        <w:bCs/>
                        <w:sz w:val="40"/>
                        <w:szCs w:val="40"/>
                      </w:rPr>
                      <w:t>Lone Working and Personal Safety</w:t>
                    </w:r>
                  </w:p>
                </w:txbxContent>
              </v:textbox>
            </v:rect>
          </w:pict>
        </mc:Fallback>
      </mc:AlternateContent>
    </w:r>
    <w:r w:rsidRPr="00770749">
      <w:rPr>
        <w:rFonts w:cs="Arial"/>
        <w:noProof/>
        <w:sz w:val="40"/>
        <w:szCs w:val="40"/>
      </w:rPr>
      <w:drawing>
        <wp:anchor distT="0" distB="0" distL="114300" distR="114300" simplePos="0" relativeHeight="251659264" behindDoc="0" locked="0" layoutInCell="1" allowOverlap="1" wp14:anchorId="19A4D6F0" wp14:editId="3512A054">
          <wp:simplePos x="0" y="0"/>
          <wp:positionH relativeFrom="column">
            <wp:posOffset>8739505</wp:posOffset>
          </wp:positionH>
          <wp:positionV relativeFrom="paragraph">
            <wp:posOffset>-324485</wp:posOffset>
          </wp:positionV>
          <wp:extent cx="1117105" cy="752475"/>
          <wp:effectExtent l="0" t="0" r="6985" b="0"/>
          <wp:wrapNone/>
          <wp:docPr id="8435038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042014"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10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75F6">
      <w:rPr>
        <w:noProof/>
        <w:lang w:eastAsia="en-GB"/>
      </w:rPr>
      <mc:AlternateContent>
        <mc:Choice Requires="wps">
          <w:drawing>
            <wp:anchor distT="0" distB="0" distL="114300" distR="114300" simplePos="0" relativeHeight="251655168" behindDoc="0" locked="0" layoutInCell="1" allowOverlap="1" wp14:anchorId="6D1D142B" wp14:editId="26558807">
              <wp:simplePos x="0" y="0"/>
              <wp:positionH relativeFrom="column">
                <wp:posOffset>9526</wp:posOffset>
              </wp:positionH>
              <wp:positionV relativeFrom="paragraph">
                <wp:posOffset>-212090</wp:posOffset>
              </wp:positionV>
              <wp:extent cx="7010400" cy="5225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522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636C609" w14:textId="08519C71" w:rsidR="000A56FE" w:rsidRPr="006D64B1" w:rsidRDefault="003D7BA2" w:rsidP="000A56FE">
                          <w:pPr>
                            <w:rPr>
                              <w:rFonts w:cs="Arial"/>
                              <w:color w:val="FFFFFF"/>
                              <w:sz w:val="40"/>
                              <w:szCs w:val="40"/>
                            </w:rPr>
                          </w:pPr>
                          <w:r w:rsidRPr="003D7BA2">
                            <w:rPr>
                              <w:rFonts w:cs="Arial"/>
                              <w:color w:val="FFFFFF"/>
                              <w:sz w:val="40"/>
                              <w:szCs w:val="40"/>
                            </w:rPr>
                            <w:t xml:space="preserve">Risk assessment blank form - 5 </w:t>
                          </w:r>
                          <w:proofErr w:type="gramStart"/>
                          <w:r w:rsidRPr="003D7BA2">
                            <w:rPr>
                              <w:rFonts w:cs="Arial"/>
                              <w:color w:val="FFFFFF"/>
                              <w:sz w:val="40"/>
                              <w:szCs w:val="40"/>
                            </w:rPr>
                            <w:t>steps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D142B" id="_x0000_t202" coordsize="21600,21600" o:spt="202" path="m,l,21600r21600,l21600,xe">
              <v:stroke joinstyle="miter"/>
              <v:path gradientshapeok="t" o:connecttype="rect"/>
            </v:shapetype>
            <v:shape id="Text Box 3" o:spid="_x0000_s1027" type="#_x0000_t202" style="position:absolute;margin-left:.75pt;margin-top:-16.7pt;width:552pt;height:41.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" filled="f" stroked="f">
              <v:textbox>
                <w:txbxContent>
                  <w:p w14:paraId="4636C609" w14:textId="08519C71" w:rsidR="000A56FE" w:rsidRPr="006D64B1" w:rsidRDefault="003D7BA2" w:rsidP="000A56FE">
                    <w:pPr>
                      <w:rPr>
                        <w:rFonts w:cs="Arial"/>
                        <w:color w:val="FFFFFF"/>
                        <w:sz w:val="40"/>
                        <w:szCs w:val="40"/>
                      </w:rPr>
                    </w:pPr>
                    <w:r w:rsidRPr="003D7BA2">
                      <w:rPr>
                        <w:rFonts w:cs="Arial"/>
                        <w:color w:val="FFFFFF"/>
                        <w:sz w:val="40"/>
                        <w:szCs w:val="40"/>
                      </w:rPr>
                      <w:t xml:space="preserve">Risk assessment blank form - 5 </w:t>
                    </w:r>
                    <w:proofErr w:type="gramStart"/>
                    <w:r w:rsidRPr="003D7BA2">
                      <w:rPr>
                        <w:rFonts w:cs="Arial"/>
                        <w:color w:val="FFFFFF"/>
                        <w:sz w:val="40"/>
                        <w:szCs w:val="40"/>
                      </w:rPr>
                      <w:t>steps</w:t>
                    </w:r>
                    <w:proofErr w:type="gramEnd"/>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1440"/>
        </w:tabs>
        <w:ind w:left="1440" w:hanging="360"/>
      </w:pPr>
      <w:rPr>
        <w:rFonts w:ascii="Wingdings" w:hAnsi="Wingdings"/>
        <w:color w:val="auto"/>
      </w:rPr>
    </w:lvl>
  </w:abstractNum>
  <w:abstractNum w:abstractNumId="1"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Wingdings" w:hAnsi="Wingdings"/>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Wingdings" w:hAnsi="Wingdings"/>
        <w:color w:val="auto"/>
      </w:rPr>
    </w:lvl>
  </w:abstractNum>
  <w:abstractNum w:abstractNumId="3" w15:restartNumberingAfterBreak="0">
    <w:nsid w:val="0AF91191"/>
    <w:multiLevelType w:val="hybridMultilevel"/>
    <w:tmpl w:val="5022B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54021"/>
    <w:multiLevelType w:val="hybridMultilevel"/>
    <w:tmpl w:val="FF96E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676132"/>
    <w:multiLevelType w:val="hybridMultilevel"/>
    <w:tmpl w:val="08AAC786"/>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321573"/>
    <w:multiLevelType w:val="hybridMultilevel"/>
    <w:tmpl w:val="14EE5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B75C2B"/>
    <w:multiLevelType w:val="hybridMultilevel"/>
    <w:tmpl w:val="441410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6F864BC"/>
    <w:multiLevelType w:val="hybridMultilevel"/>
    <w:tmpl w:val="63867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686895"/>
    <w:multiLevelType w:val="hybridMultilevel"/>
    <w:tmpl w:val="D17AAEB2"/>
    <w:lvl w:ilvl="0" w:tplc="08090001">
      <w:start w:val="1"/>
      <w:numFmt w:val="bullet"/>
      <w:lvlText w:val=""/>
      <w:lvlJc w:val="left"/>
      <w:pPr>
        <w:ind w:left="849" w:hanging="360"/>
      </w:pPr>
      <w:rPr>
        <w:rFonts w:ascii="Symbol" w:hAnsi="Symbol" w:hint="default"/>
      </w:rPr>
    </w:lvl>
    <w:lvl w:ilvl="1" w:tplc="08090003" w:tentative="1">
      <w:start w:val="1"/>
      <w:numFmt w:val="bullet"/>
      <w:lvlText w:val="o"/>
      <w:lvlJc w:val="left"/>
      <w:pPr>
        <w:ind w:left="1569" w:hanging="360"/>
      </w:pPr>
      <w:rPr>
        <w:rFonts w:ascii="Courier New" w:hAnsi="Courier New" w:cs="Courier New" w:hint="default"/>
      </w:rPr>
    </w:lvl>
    <w:lvl w:ilvl="2" w:tplc="08090005" w:tentative="1">
      <w:start w:val="1"/>
      <w:numFmt w:val="bullet"/>
      <w:lvlText w:val=""/>
      <w:lvlJc w:val="left"/>
      <w:pPr>
        <w:ind w:left="2289" w:hanging="360"/>
      </w:pPr>
      <w:rPr>
        <w:rFonts w:ascii="Wingdings" w:hAnsi="Wingdings" w:hint="default"/>
      </w:rPr>
    </w:lvl>
    <w:lvl w:ilvl="3" w:tplc="08090001" w:tentative="1">
      <w:start w:val="1"/>
      <w:numFmt w:val="bullet"/>
      <w:lvlText w:val=""/>
      <w:lvlJc w:val="left"/>
      <w:pPr>
        <w:ind w:left="3009" w:hanging="360"/>
      </w:pPr>
      <w:rPr>
        <w:rFonts w:ascii="Symbol" w:hAnsi="Symbol" w:hint="default"/>
      </w:rPr>
    </w:lvl>
    <w:lvl w:ilvl="4" w:tplc="08090003" w:tentative="1">
      <w:start w:val="1"/>
      <w:numFmt w:val="bullet"/>
      <w:lvlText w:val="o"/>
      <w:lvlJc w:val="left"/>
      <w:pPr>
        <w:ind w:left="3729" w:hanging="360"/>
      </w:pPr>
      <w:rPr>
        <w:rFonts w:ascii="Courier New" w:hAnsi="Courier New" w:cs="Courier New" w:hint="default"/>
      </w:rPr>
    </w:lvl>
    <w:lvl w:ilvl="5" w:tplc="08090005" w:tentative="1">
      <w:start w:val="1"/>
      <w:numFmt w:val="bullet"/>
      <w:lvlText w:val=""/>
      <w:lvlJc w:val="left"/>
      <w:pPr>
        <w:ind w:left="4449" w:hanging="360"/>
      </w:pPr>
      <w:rPr>
        <w:rFonts w:ascii="Wingdings" w:hAnsi="Wingdings" w:hint="default"/>
      </w:rPr>
    </w:lvl>
    <w:lvl w:ilvl="6" w:tplc="08090001" w:tentative="1">
      <w:start w:val="1"/>
      <w:numFmt w:val="bullet"/>
      <w:lvlText w:val=""/>
      <w:lvlJc w:val="left"/>
      <w:pPr>
        <w:ind w:left="5169" w:hanging="360"/>
      </w:pPr>
      <w:rPr>
        <w:rFonts w:ascii="Symbol" w:hAnsi="Symbol" w:hint="default"/>
      </w:rPr>
    </w:lvl>
    <w:lvl w:ilvl="7" w:tplc="08090003" w:tentative="1">
      <w:start w:val="1"/>
      <w:numFmt w:val="bullet"/>
      <w:lvlText w:val="o"/>
      <w:lvlJc w:val="left"/>
      <w:pPr>
        <w:ind w:left="5889" w:hanging="360"/>
      </w:pPr>
      <w:rPr>
        <w:rFonts w:ascii="Courier New" w:hAnsi="Courier New" w:cs="Courier New" w:hint="default"/>
      </w:rPr>
    </w:lvl>
    <w:lvl w:ilvl="8" w:tplc="08090005" w:tentative="1">
      <w:start w:val="1"/>
      <w:numFmt w:val="bullet"/>
      <w:lvlText w:val=""/>
      <w:lvlJc w:val="left"/>
      <w:pPr>
        <w:ind w:left="6609" w:hanging="360"/>
      </w:pPr>
      <w:rPr>
        <w:rFonts w:ascii="Wingdings" w:hAnsi="Wingdings" w:hint="default"/>
      </w:rPr>
    </w:lvl>
  </w:abstractNum>
  <w:abstractNum w:abstractNumId="10" w15:restartNumberingAfterBreak="0">
    <w:nsid w:val="4B3F7EB5"/>
    <w:multiLevelType w:val="multilevel"/>
    <w:tmpl w:val="AF14110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301D6A"/>
    <w:multiLevelType w:val="hybridMultilevel"/>
    <w:tmpl w:val="32BEF656"/>
    <w:lvl w:ilvl="0" w:tplc="25FA31F4">
      <w:start w:val="1"/>
      <w:numFmt w:val="bullet"/>
      <w:lvlText w:val="-"/>
      <w:lvlJc w:val="left"/>
      <w:pPr>
        <w:ind w:left="1080" w:hanging="360"/>
      </w:pPr>
      <w:rPr>
        <w:rFonts w:ascii="Stencil" w:hAnsi="Stenci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B0E4AC3"/>
    <w:multiLevelType w:val="hybridMultilevel"/>
    <w:tmpl w:val="B0928522"/>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5D52EE"/>
    <w:multiLevelType w:val="hybridMultilevel"/>
    <w:tmpl w:val="95C2A2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4AA5D60"/>
    <w:multiLevelType w:val="hybridMultilevel"/>
    <w:tmpl w:val="D6204B96"/>
    <w:lvl w:ilvl="0" w:tplc="08090001">
      <w:start w:val="1"/>
      <w:numFmt w:val="bullet"/>
      <w:lvlText w:val=""/>
      <w:lvlJc w:val="left"/>
      <w:pPr>
        <w:ind w:left="849" w:hanging="360"/>
      </w:pPr>
      <w:rPr>
        <w:rFonts w:ascii="Symbol" w:hAnsi="Symbol" w:hint="default"/>
      </w:rPr>
    </w:lvl>
    <w:lvl w:ilvl="1" w:tplc="08090003" w:tentative="1">
      <w:start w:val="1"/>
      <w:numFmt w:val="bullet"/>
      <w:lvlText w:val="o"/>
      <w:lvlJc w:val="left"/>
      <w:pPr>
        <w:ind w:left="1569" w:hanging="360"/>
      </w:pPr>
      <w:rPr>
        <w:rFonts w:ascii="Courier New" w:hAnsi="Courier New" w:cs="Courier New" w:hint="default"/>
      </w:rPr>
    </w:lvl>
    <w:lvl w:ilvl="2" w:tplc="08090005" w:tentative="1">
      <w:start w:val="1"/>
      <w:numFmt w:val="bullet"/>
      <w:lvlText w:val=""/>
      <w:lvlJc w:val="left"/>
      <w:pPr>
        <w:ind w:left="2289" w:hanging="360"/>
      </w:pPr>
      <w:rPr>
        <w:rFonts w:ascii="Wingdings" w:hAnsi="Wingdings" w:hint="default"/>
      </w:rPr>
    </w:lvl>
    <w:lvl w:ilvl="3" w:tplc="08090001" w:tentative="1">
      <w:start w:val="1"/>
      <w:numFmt w:val="bullet"/>
      <w:lvlText w:val=""/>
      <w:lvlJc w:val="left"/>
      <w:pPr>
        <w:ind w:left="3009" w:hanging="360"/>
      </w:pPr>
      <w:rPr>
        <w:rFonts w:ascii="Symbol" w:hAnsi="Symbol" w:hint="default"/>
      </w:rPr>
    </w:lvl>
    <w:lvl w:ilvl="4" w:tplc="08090003" w:tentative="1">
      <w:start w:val="1"/>
      <w:numFmt w:val="bullet"/>
      <w:lvlText w:val="o"/>
      <w:lvlJc w:val="left"/>
      <w:pPr>
        <w:ind w:left="3729" w:hanging="360"/>
      </w:pPr>
      <w:rPr>
        <w:rFonts w:ascii="Courier New" w:hAnsi="Courier New" w:cs="Courier New" w:hint="default"/>
      </w:rPr>
    </w:lvl>
    <w:lvl w:ilvl="5" w:tplc="08090005" w:tentative="1">
      <w:start w:val="1"/>
      <w:numFmt w:val="bullet"/>
      <w:lvlText w:val=""/>
      <w:lvlJc w:val="left"/>
      <w:pPr>
        <w:ind w:left="4449" w:hanging="360"/>
      </w:pPr>
      <w:rPr>
        <w:rFonts w:ascii="Wingdings" w:hAnsi="Wingdings" w:hint="default"/>
      </w:rPr>
    </w:lvl>
    <w:lvl w:ilvl="6" w:tplc="08090001" w:tentative="1">
      <w:start w:val="1"/>
      <w:numFmt w:val="bullet"/>
      <w:lvlText w:val=""/>
      <w:lvlJc w:val="left"/>
      <w:pPr>
        <w:ind w:left="5169" w:hanging="360"/>
      </w:pPr>
      <w:rPr>
        <w:rFonts w:ascii="Symbol" w:hAnsi="Symbol" w:hint="default"/>
      </w:rPr>
    </w:lvl>
    <w:lvl w:ilvl="7" w:tplc="08090003" w:tentative="1">
      <w:start w:val="1"/>
      <w:numFmt w:val="bullet"/>
      <w:lvlText w:val="o"/>
      <w:lvlJc w:val="left"/>
      <w:pPr>
        <w:ind w:left="5889" w:hanging="360"/>
      </w:pPr>
      <w:rPr>
        <w:rFonts w:ascii="Courier New" w:hAnsi="Courier New" w:cs="Courier New" w:hint="default"/>
      </w:rPr>
    </w:lvl>
    <w:lvl w:ilvl="8" w:tplc="08090005" w:tentative="1">
      <w:start w:val="1"/>
      <w:numFmt w:val="bullet"/>
      <w:lvlText w:val=""/>
      <w:lvlJc w:val="left"/>
      <w:pPr>
        <w:ind w:left="6609" w:hanging="360"/>
      </w:pPr>
      <w:rPr>
        <w:rFonts w:ascii="Wingdings" w:hAnsi="Wingdings" w:hint="default"/>
      </w:rPr>
    </w:lvl>
  </w:abstractNum>
  <w:abstractNum w:abstractNumId="15" w15:restartNumberingAfterBreak="0">
    <w:nsid w:val="7A1F5203"/>
    <w:multiLevelType w:val="hybridMultilevel"/>
    <w:tmpl w:val="4CB88792"/>
    <w:lvl w:ilvl="0" w:tplc="778E1EBA">
      <w:start w:val="1"/>
      <w:numFmt w:val="bullet"/>
      <w:pStyle w:val="Bullets"/>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263F2C"/>
    <w:multiLevelType w:val="hybridMultilevel"/>
    <w:tmpl w:val="91CA5A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68765239">
    <w:abstractNumId w:val="12"/>
  </w:num>
  <w:num w:numId="2" w16cid:durableId="1710062774">
    <w:abstractNumId w:val="5"/>
  </w:num>
  <w:num w:numId="3" w16cid:durableId="1650865778">
    <w:abstractNumId w:val="15"/>
  </w:num>
  <w:num w:numId="4" w16cid:durableId="968320443">
    <w:abstractNumId w:val="3"/>
  </w:num>
  <w:num w:numId="5" w16cid:durableId="983511830">
    <w:abstractNumId w:val="11"/>
  </w:num>
  <w:num w:numId="6" w16cid:durableId="387002235">
    <w:abstractNumId w:val="6"/>
  </w:num>
  <w:num w:numId="7" w16cid:durableId="1369646825">
    <w:abstractNumId w:val="7"/>
  </w:num>
  <w:num w:numId="8" w16cid:durableId="1677608805">
    <w:abstractNumId w:val="14"/>
  </w:num>
  <w:num w:numId="9" w16cid:durableId="1325284693">
    <w:abstractNumId w:val="8"/>
  </w:num>
  <w:num w:numId="10" w16cid:durableId="578949469">
    <w:abstractNumId w:val="9"/>
  </w:num>
  <w:num w:numId="11" w16cid:durableId="63841481">
    <w:abstractNumId w:val="10"/>
  </w:num>
  <w:num w:numId="12" w16cid:durableId="432210641">
    <w:abstractNumId w:val="0"/>
  </w:num>
  <w:num w:numId="13" w16cid:durableId="2116248567">
    <w:abstractNumId w:val="1"/>
  </w:num>
  <w:num w:numId="14" w16cid:durableId="1719628002">
    <w:abstractNumId w:val="2"/>
  </w:num>
  <w:num w:numId="15" w16cid:durableId="388116763">
    <w:abstractNumId w:val="4"/>
  </w:num>
  <w:num w:numId="16" w16cid:durableId="1711758628">
    <w:abstractNumId w:val="13"/>
  </w:num>
  <w:num w:numId="17" w16cid:durableId="45539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6FE"/>
    <w:rsid w:val="0000138D"/>
    <w:rsid w:val="00010A6C"/>
    <w:rsid w:val="0002057D"/>
    <w:rsid w:val="0002439A"/>
    <w:rsid w:val="00043EB1"/>
    <w:rsid w:val="00044171"/>
    <w:rsid w:val="00054DF1"/>
    <w:rsid w:val="00072372"/>
    <w:rsid w:val="00080A5D"/>
    <w:rsid w:val="000A015C"/>
    <w:rsid w:val="000A56FE"/>
    <w:rsid w:val="000B35A2"/>
    <w:rsid w:val="000D1EC1"/>
    <w:rsid w:val="001056AC"/>
    <w:rsid w:val="00123ADB"/>
    <w:rsid w:val="0012482C"/>
    <w:rsid w:val="0013054A"/>
    <w:rsid w:val="00134B42"/>
    <w:rsid w:val="00166FDF"/>
    <w:rsid w:val="00170AC2"/>
    <w:rsid w:val="00181285"/>
    <w:rsid w:val="0019444F"/>
    <w:rsid w:val="001A445B"/>
    <w:rsid w:val="001C45EA"/>
    <w:rsid w:val="001E22F9"/>
    <w:rsid w:val="001E5B6D"/>
    <w:rsid w:val="001F13C1"/>
    <w:rsid w:val="001F1DD5"/>
    <w:rsid w:val="00204203"/>
    <w:rsid w:val="00205591"/>
    <w:rsid w:val="00217986"/>
    <w:rsid w:val="002275F6"/>
    <w:rsid w:val="002417E4"/>
    <w:rsid w:val="00241E84"/>
    <w:rsid w:val="00242197"/>
    <w:rsid w:val="00243491"/>
    <w:rsid w:val="002625CA"/>
    <w:rsid w:val="002700AA"/>
    <w:rsid w:val="00270A8F"/>
    <w:rsid w:val="00273A10"/>
    <w:rsid w:val="00274F4F"/>
    <w:rsid w:val="00293EB6"/>
    <w:rsid w:val="00294584"/>
    <w:rsid w:val="002C7E4B"/>
    <w:rsid w:val="002D5640"/>
    <w:rsid w:val="002D6BB4"/>
    <w:rsid w:val="002E6AD4"/>
    <w:rsid w:val="002F4BE2"/>
    <w:rsid w:val="002F542C"/>
    <w:rsid w:val="00302049"/>
    <w:rsid w:val="00303A00"/>
    <w:rsid w:val="00320614"/>
    <w:rsid w:val="00324DCD"/>
    <w:rsid w:val="00327E9A"/>
    <w:rsid w:val="00336E9C"/>
    <w:rsid w:val="00356E9D"/>
    <w:rsid w:val="00360B71"/>
    <w:rsid w:val="00384C24"/>
    <w:rsid w:val="0039646C"/>
    <w:rsid w:val="003A17D0"/>
    <w:rsid w:val="003A40CF"/>
    <w:rsid w:val="003B1864"/>
    <w:rsid w:val="003D7BA2"/>
    <w:rsid w:val="003E0C80"/>
    <w:rsid w:val="003E2E0B"/>
    <w:rsid w:val="003E38E9"/>
    <w:rsid w:val="003E4C76"/>
    <w:rsid w:val="003E6C22"/>
    <w:rsid w:val="003E74E2"/>
    <w:rsid w:val="003E79D3"/>
    <w:rsid w:val="003F1C2D"/>
    <w:rsid w:val="003F39E3"/>
    <w:rsid w:val="003F44E8"/>
    <w:rsid w:val="003F67CB"/>
    <w:rsid w:val="004125F4"/>
    <w:rsid w:val="00415ED1"/>
    <w:rsid w:val="004323D6"/>
    <w:rsid w:val="00444329"/>
    <w:rsid w:val="0045070C"/>
    <w:rsid w:val="00452F18"/>
    <w:rsid w:val="00456264"/>
    <w:rsid w:val="00460BD5"/>
    <w:rsid w:val="004660AD"/>
    <w:rsid w:val="00466835"/>
    <w:rsid w:val="004A1475"/>
    <w:rsid w:val="004A36CE"/>
    <w:rsid w:val="004A3C74"/>
    <w:rsid w:val="004A593F"/>
    <w:rsid w:val="004B676A"/>
    <w:rsid w:val="004C67A8"/>
    <w:rsid w:val="004E639A"/>
    <w:rsid w:val="004F5011"/>
    <w:rsid w:val="004F67A1"/>
    <w:rsid w:val="00500CB2"/>
    <w:rsid w:val="00507D94"/>
    <w:rsid w:val="0051517D"/>
    <w:rsid w:val="005500DD"/>
    <w:rsid w:val="00554D69"/>
    <w:rsid w:val="0055796B"/>
    <w:rsid w:val="0056123F"/>
    <w:rsid w:val="00576344"/>
    <w:rsid w:val="00585F49"/>
    <w:rsid w:val="00591AC9"/>
    <w:rsid w:val="00597C89"/>
    <w:rsid w:val="005B34CE"/>
    <w:rsid w:val="005C307E"/>
    <w:rsid w:val="005E2053"/>
    <w:rsid w:val="005F10B9"/>
    <w:rsid w:val="005F1B5A"/>
    <w:rsid w:val="006005C9"/>
    <w:rsid w:val="006014DC"/>
    <w:rsid w:val="00613015"/>
    <w:rsid w:val="00621169"/>
    <w:rsid w:val="0063114A"/>
    <w:rsid w:val="00637678"/>
    <w:rsid w:val="006828EC"/>
    <w:rsid w:val="00692D8B"/>
    <w:rsid w:val="006A4413"/>
    <w:rsid w:val="006B3A0E"/>
    <w:rsid w:val="006B3D48"/>
    <w:rsid w:val="006B70CD"/>
    <w:rsid w:val="006C0423"/>
    <w:rsid w:val="006C15C5"/>
    <w:rsid w:val="006D051E"/>
    <w:rsid w:val="006D1620"/>
    <w:rsid w:val="006E48E7"/>
    <w:rsid w:val="006F17C2"/>
    <w:rsid w:val="006F7D13"/>
    <w:rsid w:val="00706A60"/>
    <w:rsid w:val="00711424"/>
    <w:rsid w:val="0071474A"/>
    <w:rsid w:val="007470DD"/>
    <w:rsid w:val="00750E64"/>
    <w:rsid w:val="007609AC"/>
    <w:rsid w:val="00764E3A"/>
    <w:rsid w:val="00782A5A"/>
    <w:rsid w:val="00784F12"/>
    <w:rsid w:val="007853BA"/>
    <w:rsid w:val="00787161"/>
    <w:rsid w:val="007954F8"/>
    <w:rsid w:val="007977D5"/>
    <w:rsid w:val="007A2812"/>
    <w:rsid w:val="007B0002"/>
    <w:rsid w:val="007B1BDC"/>
    <w:rsid w:val="007B480F"/>
    <w:rsid w:val="007C0B8B"/>
    <w:rsid w:val="007C1C1B"/>
    <w:rsid w:val="007C373F"/>
    <w:rsid w:val="007C6141"/>
    <w:rsid w:val="007C7C66"/>
    <w:rsid w:val="007D13FE"/>
    <w:rsid w:val="007D3887"/>
    <w:rsid w:val="007E2264"/>
    <w:rsid w:val="007E36D0"/>
    <w:rsid w:val="007F0349"/>
    <w:rsid w:val="007F77E5"/>
    <w:rsid w:val="008043A1"/>
    <w:rsid w:val="0080653D"/>
    <w:rsid w:val="00810569"/>
    <w:rsid w:val="00813ADD"/>
    <w:rsid w:val="00821C5B"/>
    <w:rsid w:val="0083028F"/>
    <w:rsid w:val="00840213"/>
    <w:rsid w:val="00847482"/>
    <w:rsid w:val="00860A48"/>
    <w:rsid w:val="008670B0"/>
    <w:rsid w:val="00894BE1"/>
    <w:rsid w:val="0089676E"/>
    <w:rsid w:val="008A08F1"/>
    <w:rsid w:val="008A66FA"/>
    <w:rsid w:val="008B2579"/>
    <w:rsid w:val="008E18AD"/>
    <w:rsid w:val="008E3F8D"/>
    <w:rsid w:val="008E4AFD"/>
    <w:rsid w:val="008F673C"/>
    <w:rsid w:val="00905C10"/>
    <w:rsid w:val="009061A9"/>
    <w:rsid w:val="00920F4D"/>
    <w:rsid w:val="00944F5E"/>
    <w:rsid w:val="00971272"/>
    <w:rsid w:val="0097596A"/>
    <w:rsid w:val="00985113"/>
    <w:rsid w:val="009A141B"/>
    <w:rsid w:val="009A73C4"/>
    <w:rsid w:val="009B5FBA"/>
    <w:rsid w:val="009C2BFB"/>
    <w:rsid w:val="009E0712"/>
    <w:rsid w:val="009E126E"/>
    <w:rsid w:val="00A07C3A"/>
    <w:rsid w:val="00A10CAC"/>
    <w:rsid w:val="00A1589B"/>
    <w:rsid w:val="00A17B06"/>
    <w:rsid w:val="00A212AB"/>
    <w:rsid w:val="00A24BAE"/>
    <w:rsid w:val="00A268D4"/>
    <w:rsid w:val="00A531DE"/>
    <w:rsid w:val="00A6133F"/>
    <w:rsid w:val="00A7141A"/>
    <w:rsid w:val="00A75A97"/>
    <w:rsid w:val="00A77C4E"/>
    <w:rsid w:val="00A8039F"/>
    <w:rsid w:val="00A822A8"/>
    <w:rsid w:val="00A915AD"/>
    <w:rsid w:val="00A97D99"/>
    <w:rsid w:val="00AA1BAB"/>
    <w:rsid w:val="00AA2B63"/>
    <w:rsid w:val="00AB33D1"/>
    <w:rsid w:val="00AB4A9C"/>
    <w:rsid w:val="00AD6AB1"/>
    <w:rsid w:val="00AE1E81"/>
    <w:rsid w:val="00AF499C"/>
    <w:rsid w:val="00B162A6"/>
    <w:rsid w:val="00B20341"/>
    <w:rsid w:val="00B2607F"/>
    <w:rsid w:val="00B32655"/>
    <w:rsid w:val="00B4058A"/>
    <w:rsid w:val="00B41C41"/>
    <w:rsid w:val="00B447E4"/>
    <w:rsid w:val="00B45DCA"/>
    <w:rsid w:val="00B53BC4"/>
    <w:rsid w:val="00B7582E"/>
    <w:rsid w:val="00B90AC5"/>
    <w:rsid w:val="00B91330"/>
    <w:rsid w:val="00BA0D01"/>
    <w:rsid w:val="00BA66FB"/>
    <w:rsid w:val="00BA7F77"/>
    <w:rsid w:val="00BB6C34"/>
    <w:rsid w:val="00BC035B"/>
    <w:rsid w:val="00BC2EC0"/>
    <w:rsid w:val="00BD5029"/>
    <w:rsid w:val="00C07166"/>
    <w:rsid w:val="00C1484F"/>
    <w:rsid w:val="00C52DF1"/>
    <w:rsid w:val="00C614F9"/>
    <w:rsid w:val="00C63E4F"/>
    <w:rsid w:val="00C758A6"/>
    <w:rsid w:val="00CA5BC7"/>
    <w:rsid w:val="00CB0687"/>
    <w:rsid w:val="00CB32CF"/>
    <w:rsid w:val="00D0123F"/>
    <w:rsid w:val="00D0463D"/>
    <w:rsid w:val="00D06A11"/>
    <w:rsid w:val="00D47594"/>
    <w:rsid w:val="00D60703"/>
    <w:rsid w:val="00D647CC"/>
    <w:rsid w:val="00D672D2"/>
    <w:rsid w:val="00D70739"/>
    <w:rsid w:val="00D7110C"/>
    <w:rsid w:val="00D72431"/>
    <w:rsid w:val="00D90F2D"/>
    <w:rsid w:val="00D97BE6"/>
    <w:rsid w:val="00DA1EEC"/>
    <w:rsid w:val="00DB6626"/>
    <w:rsid w:val="00DC280E"/>
    <w:rsid w:val="00DD746F"/>
    <w:rsid w:val="00E04326"/>
    <w:rsid w:val="00E11C07"/>
    <w:rsid w:val="00E44400"/>
    <w:rsid w:val="00E705F5"/>
    <w:rsid w:val="00E72E45"/>
    <w:rsid w:val="00E735EB"/>
    <w:rsid w:val="00E83C2C"/>
    <w:rsid w:val="00EA3753"/>
    <w:rsid w:val="00EB5FFD"/>
    <w:rsid w:val="00EC329E"/>
    <w:rsid w:val="00ED14BD"/>
    <w:rsid w:val="00ED314E"/>
    <w:rsid w:val="00ED363F"/>
    <w:rsid w:val="00ED5294"/>
    <w:rsid w:val="00EF2AB1"/>
    <w:rsid w:val="00F13B3A"/>
    <w:rsid w:val="00F22692"/>
    <w:rsid w:val="00F2400D"/>
    <w:rsid w:val="00F556F8"/>
    <w:rsid w:val="00F56B79"/>
    <w:rsid w:val="00F75F57"/>
    <w:rsid w:val="00F86E05"/>
    <w:rsid w:val="00F87FA0"/>
    <w:rsid w:val="00FA1C0C"/>
    <w:rsid w:val="00FB47C8"/>
    <w:rsid w:val="00FC271A"/>
    <w:rsid w:val="00FD4087"/>
    <w:rsid w:val="00FD57A8"/>
    <w:rsid w:val="00FD68E0"/>
    <w:rsid w:val="00FE2220"/>
    <w:rsid w:val="00FE4A6C"/>
    <w:rsid w:val="00FF489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033FF"/>
  <w15:docId w15:val="{9FA55023-6595-4F3D-B837-BF35B037D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58A"/>
    <w:pPr>
      <w:spacing w:after="200" w:line="276" w:lineRule="auto"/>
    </w:pPr>
    <w:rPr>
      <w:rFonts w:ascii="Arial" w:hAnsi="Arial"/>
      <w:sz w:val="22"/>
      <w:szCs w:val="22"/>
      <w:lang w:eastAsia="en-US"/>
    </w:rPr>
  </w:style>
  <w:style w:type="paragraph" w:styleId="Heading1">
    <w:name w:val="heading 1"/>
    <w:basedOn w:val="Normal"/>
    <w:next w:val="Normal"/>
    <w:link w:val="Heading1Char"/>
    <w:autoRedefine/>
    <w:uiPriority w:val="9"/>
    <w:qFormat/>
    <w:rsid w:val="00A531DE"/>
    <w:pPr>
      <w:keepNext/>
      <w:keepLines/>
      <w:spacing w:before="480" w:after="0" w:line="240" w:lineRule="auto"/>
      <w:outlineLvl w:val="0"/>
    </w:pPr>
    <w:rPr>
      <w:rFonts w:eastAsia="MS Gothic"/>
      <w:b/>
      <w:bCs/>
      <w:sz w:val="28"/>
      <w:szCs w:val="32"/>
      <w:lang w:val="en-US"/>
    </w:rPr>
  </w:style>
  <w:style w:type="paragraph" w:styleId="Heading2">
    <w:name w:val="heading 2"/>
    <w:basedOn w:val="Normal"/>
    <w:next w:val="Normal"/>
    <w:link w:val="Heading2Char"/>
    <w:autoRedefine/>
    <w:uiPriority w:val="9"/>
    <w:semiHidden/>
    <w:unhideWhenUsed/>
    <w:qFormat/>
    <w:rsid w:val="00A531DE"/>
    <w:pPr>
      <w:keepNext/>
      <w:spacing w:before="240" w:after="60"/>
      <w:outlineLvl w:val="1"/>
    </w:pPr>
    <w:rPr>
      <w:rFonts w:eastAsia="Times New Roman"/>
      <w:b/>
      <w:bCs/>
      <w:iCs/>
      <w:color w:val="0070C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BAB"/>
    <w:pPr>
      <w:tabs>
        <w:tab w:val="center" w:pos="4513"/>
        <w:tab w:val="right" w:pos="9026"/>
      </w:tabs>
      <w:spacing w:after="0" w:line="240" w:lineRule="auto"/>
    </w:pPr>
  </w:style>
  <w:style w:type="character" w:customStyle="1" w:styleId="HeaderChar">
    <w:name w:val="Header Char"/>
    <w:link w:val="Header"/>
    <w:uiPriority w:val="99"/>
    <w:rsid w:val="00AA1BAB"/>
    <w:rPr>
      <w:rFonts w:ascii="Arial" w:hAnsi="Arial"/>
    </w:rPr>
  </w:style>
  <w:style w:type="paragraph" w:styleId="Footer">
    <w:name w:val="footer"/>
    <w:basedOn w:val="Normal"/>
    <w:link w:val="FooterChar"/>
    <w:uiPriority w:val="99"/>
    <w:unhideWhenUsed/>
    <w:rsid w:val="00AA1BAB"/>
    <w:pPr>
      <w:tabs>
        <w:tab w:val="center" w:pos="4513"/>
        <w:tab w:val="right" w:pos="9026"/>
      </w:tabs>
      <w:spacing w:after="0" w:line="240" w:lineRule="auto"/>
    </w:pPr>
  </w:style>
  <w:style w:type="character" w:customStyle="1" w:styleId="FooterChar">
    <w:name w:val="Footer Char"/>
    <w:link w:val="Footer"/>
    <w:uiPriority w:val="99"/>
    <w:rsid w:val="00AA1BAB"/>
    <w:rPr>
      <w:rFonts w:ascii="Arial" w:hAnsi="Arial"/>
    </w:rPr>
  </w:style>
  <w:style w:type="paragraph" w:styleId="BalloonText">
    <w:name w:val="Balloon Text"/>
    <w:basedOn w:val="Normal"/>
    <w:link w:val="BalloonTextChar"/>
    <w:uiPriority w:val="99"/>
    <w:semiHidden/>
    <w:unhideWhenUsed/>
    <w:rsid w:val="00AA1B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1BAB"/>
    <w:rPr>
      <w:rFonts w:ascii="Tahoma" w:hAnsi="Tahoma" w:cs="Tahoma"/>
      <w:sz w:val="16"/>
      <w:szCs w:val="16"/>
    </w:rPr>
  </w:style>
  <w:style w:type="character" w:customStyle="1" w:styleId="Heading1Char">
    <w:name w:val="Heading 1 Char"/>
    <w:link w:val="Heading1"/>
    <w:uiPriority w:val="9"/>
    <w:rsid w:val="00A531DE"/>
    <w:rPr>
      <w:rFonts w:ascii="Arial" w:eastAsia="MS Gothic" w:hAnsi="Arial"/>
      <w:b/>
      <w:bCs/>
      <w:sz w:val="28"/>
      <w:szCs w:val="32"/>
      <w:lang w:val="en-US" w:eastAsia="en-US"/>
    </w:rPr>
  </w:style>
  <w:style w:type="paragraph" w:styleId="ListParagraph">
    <w:name w:val="List Paragraph"/>
    <w:basedOn w:val="Normal"/>
    <w:uiPriority w:val="34"/>
    <w:qFormat/>
    <w:rsid w:val="00B162A6"/>
    <w:pPr>
      <w:ind w:left="720"/>
      <w:contextualSpacing/>
    </w:pPr>
  </w:style>
  <w:style w:type="character" w:customStyle="1" w:styleId="Heading2Char">
    <w:name w:val="Heading 2 Char"/>
    <w:link w:val="Heading2"/>
    <w:uiPriority w:val="9"/>
    <w:semiHidden/>
    <w:rsid w:val="00A531DE"/>
    <w:rPr>
      <w:rFonts w:ascii="Arial" w:eastAsia="Times New Roman" w:hAnsi="Arial" w:cs="Times New Roman"/>
      <w:b/>
      <w:bCs/>
      <w:iCs/>
      <w:color w:val="0070C0"/>
      <w:sz w:val="22"/>
      <w:szCs w:val="28"/>
      <w:lang w:eastAsia="en-US"/>
    </w:rPr>
  </w:style>
  <w:style w:type="paragraph" w:customStyle="1" w:styleId="Bullets">
    <w:name w:val="Bullets"/>
    <w:basedOn w:val="Normal"/>
    <w:link w:val="BulletsChar"/>
    <w:autoRedefine/>
    <w:qFormat/>
    <w:rsid w:val="00B53BC4"/>
    <w:pPr>
      <w:numPr>
        <w:numId w:val="3"/>
      </w:numPr>
      <w:spacing w:after="0" w:line="240" w:lineRule="auto"/>
    </w:pPr>
  </w:style>
  <w:style w:type="character" w:customStyle="1" w:styleId="BulletsChar">
    <w:name w:val="Bullets Char"/>
    <w:link w:val="Bullets"/>
    <w:rsid w:val="00B53BC4"/>
    <w:rPr>
      <w:rFonts w:ascii="Arial" w:hAnsi="Arial"/>
      <w:sz w:val="22"/>
      <w:szCs w:val="22"/>
      <w:lang w:eastAsia="en-US"/>
    </w:rPr>
  </w:style>
  <w:style w:type="table" w:styleId="TableGrid">
    <w:name w:val="Table Grid"/>
    <w:basedOn w:val="TableNormal"/>
    <w:uiPriority w:val="59"/>
    <w:rsid w:val="0019444F"/>
    <w:rPr>
      <w:rFonts w:ascii="Arial" w:eastAsiaTheme="minorHAnsi" w:hAnsi="Arial" w:cstheme="minorBidi"/>
      <w:b/>
      <w:sz w:val="24"/>
      <w:szCs w:val="22"/>
      <w:u w:val="single"/>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3887"/>
    <w:rPr>
      <w:color w:val="0000FF" w:themeColor="hyperlink"/>
      <w:u w:val="single"/>
    </w:rPr>
  </w:style>
  <w:style w:type="paragraph" w:styleId="NormalWeb">
    <w:name w:val="Normal (Web)"/>
    <w:basedOn w:val="Normal"/>
    <w:rsid w:val="00AD6AB1"/>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782A5A"/>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75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C8198260ED7B41BB09AFA938C0C47A" ma:contentTypeVersion="7" ma:contentTypeDescription="Create a new document." ma:contentTypeScope="" ma:versionID="1f4cbc8ca1d7a320c0bd2e7f717c9ae2">
  <xsd:schema xmlns:xsd="http://www.w3.org/2001/XMLSchema" xmlns:xs="http://www.w3.org/2001/XMLSchema" xmlns:p="http://schemas.microsoft.com/office/2006/metadata/properties" xmlns:ns3="a0c60312-b884-49eb-9d11-839818e03314" targetNamespace="http://schemas.microsoft.com/office/2006/metadata/properties" ma:root="true" ma:fieldsID="8d38ec6c9d965276d11c3128dda4624e" ns3:_="">
    <xsd:import namespace="a0c60312-b884-49eb-9d11-839818e033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60312-b884-49eb-9d11-839818e03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954520-63BF-4C81-8F50-6A43F5C37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c60312-b884-49eb-9d11-839818e033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989B7F-AD36-4AF7-B922-3B669C0989E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D02720-A038-473B-814F-892FCBC87010}">
  <ds:schemaRefs>
    <ds:schemaRef ds:uri="http://schemas.microsoft.com/sharepoint/v3/contenttype/forms"/>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1571</Words>
  <Characters>8956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HS200 - Risk Assessment HS General 5 Steps</vt:lpstr>
    </vt:vector>
  </TitlesOfParts>
  <Company>Kent County Council</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HS205 Risk Assessment - Lone Working and Personal Safety</dc:title>
  <dc:creator>Archer, Lisa - ST EODD</dc:creator>
  <cp:lastModifiedBy>Liz Nixon  - DCED HS</cp:lastModifiedBy>
  <cp:revision>2</cp:revision>
  <dcterms:created xsi:type="dcterms:W3CDTF">2024-07-11T14:11:00Z</dcterms:created>
  <dcterms:modified xsi:type="dcterms:W3CDTF">2024-07-11T14:11:00Z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0x0101005CC8198260ED7B41BB09AFA938C0C47A</vt:lpwstr>
  </property>
</Properties>
</file>